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8D34" w14:textId="77777777" w:rsidR="00A5256F" w:rsidRDefault="00A5256F">
      <w:pPr>
        <w:spacing w:before="2" w:line="160" w:lineRule="exact"/>
        <w:rPr>
          <w:sz w:val="16"/>
          <w:szCs w:val="16"/>
        </w:rPr>
      </w:pPr>
    </w:p>
    <w:p w14:paraId="1E9BCF1F" w14:textId="77777777" w:rsidR="00A5256F" w:rsidRDefault="00A5256F">
      <w:pPr>
        <w:spacing w:line="200" w:lineRule="exact"/>
      </w:pPr>
    </w:p>
    <w:p w14:paraId="5A6599D3" w14:textId="77777777" w:rsidR="00A5256F" w:rsidRDefault="00A5256F">
      <w:pPr>
        <w:spacing w:line="200" w:lineRule="exact"/>
      </w:pPr>
    </w:p>
    <w:p w14:paraId="06CB0B06" w14:textId="77777777" w:rsidR="00A5256F" w:rsidRDefault="00A5256F">
      <w:pPr>
        <w:spacing w:line="200" w:lineRule="exact"/>
      </w:pPr>
    </w:p>
    <w:p w14:paraId="367290B7" w14:textId="77777777" w:rsidR="00A5256F" w:rsidRDefault="00A5256F">
      <w:pPr>
        <w:spacing w:line="200" w:lineRule="exact"/>
      </w:pPr>
    </w:p>
    <w:p w14:paraId="64268469" w14:textId="77777777" w:rsidR="00A5256F" w:rsidRDefault="00A5256F">
      <w:pPr>
        <w:spacing w:line="200" w:lineRule="exact"/>
      </w:pPr>
    </w:p>
    <w:p w14:paraId="34B2985F" w14:textId="77777777" w:rsidR="00A5256F" w:rsidRDefault="00A5256F">
      <w:pPr>
        <w:spacing w:line="200" w:lineRule="exact"/>
      </w:pPr>
    </w:p>
    <w:p w14:paraId="428C4163" w14:textId="77777777" w:rsidR="00A5256F" w:rsidRDefault="00A5256F">
      <w:pPr>
        <w:spacing w:line="200" w:lineRule="exact"/>
      </w:pPr>
    </w:p>
    <w:p w14:paraId="19B55ABE" w14:textId="77777777" w:rsidR="00A5256F" w:rsidRDefault="00A5256F">
      <w:pPr>
        <w:spacing w:line="200" w:lineRule="exact"/>
      </w:pPr>
    </w:p>
    <w:p w14:paraId="5D66F474" w14:textId="11FAFB25" w:rsidR="00A5256F" w:rsidRDefault="00A5256F">
      <w:pPr>
        <w:ind w:left="819"/>
      </w:pPr>
    </w:p>
    <w:p w14:paraId="557F353D" w14:textId="77777777" w:rsidR="00C130ED" w:rsidRDefault="00C130ED">
      <w:pPr>
        <w:ind w:left="819"/>
      </w:pPr>
    </w:p>
    <w:p w14:paraId="4DC7FD43" w14:textId="77777777" w:rsidR="00C130ED" w:rsidRDefault="00C130ED">
      <w:pPr>
        <w:ind w:left="819"/>
      </w:pPr>
    </w:p>
    <w:p w14:paraId="562D2B4D" w14:textId="7642A3E3" w:rsidR="00C130ED" w:rsidRDefault="00D61F4A" w:rsidP="00D61F4A">
      <w:pPr>
        <w:ind w:left="819"/>
        <w:jc w:val="center"/>
      </w:pPr>
      <w:r>
        <w:rPr>
          <w:rFonts w:ascii="-apple-system" w:hAnsi="-apple-system"/>
          <w:noProof/>
        </w:rPr>
        <w:drawing>
          <wp:inline distT="0" distB="0" distL="0" distR="0" wp14:anchorId="28C6E28A" wp14:editId="59964E31">
            <wp:extent cx="3038475" cy="876300"/>
            <wp:effectExtent l="0" t="0" r="9525" b="0"/>
            <wp:docPr id="1180817893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e489c0b-aae5-43ad-a92b-867dc65c963b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9612" w14:textId="77777777" w:rsidR="00C130ED" w:rsidRDefault="00C130ED">
      <w:pPr>
        <w:ind w:left="819"/>
      </w:pPr>
    </w:p>
    <w:p w14:paraId="74ED9B7C" w14:textId="77777777" w:rsidR="00C130ED" w:rsidRDefault="00C130ED">
      <w:pPr>
        <w:ind w:left="819"/>
      </w:pPr>
    </w:p>
    <w:p w14:paraId="039189AD" w14:textId="77777777" w:rsidR="00C130ED" w:rsidRDefault="00C130ED">
      <w:pPr>
        <w:ind w:left="819"/>
      </w:pPr>
    </w:p>
    <w:p w14:paraId="288D66DF" w14:textId="77777777" w:rsidR="00C130ED" w:rsidRDefault="00C130ED">
      <w:pPr>
        <w:ind w:left="819"/>
      </w:pPr>
    </w:p>
    <w:p w14:paraId="2C538A4C" w14:textId="77777777" w:rsidR="00C130ED" w:rsidRDefault="00C130ED">
      <w:pPr>
        <w:ind w:left="819"/>
      </w:pPr>
    </w:p>
    <w:p w14:paraId="781B227F" w14:textId="77777777" w:rsidR="00C130ED" w:rsidRDefault="00C130ED">
      <w:pPr>
        <w:ind w:left="819"/>
      </w:pPr>
    </w:p>
    <w:p w14:paraId="67CDB286" w14:textId="77777777" w:rsidR="00C130ED" w:rsidRDefault="00C130ED">
      <w:pPr>
        <w:ind w:left="819"/>
      </w:pPr>
    </w:p>
    <w:p w14:paraId="51BCE047" w14:textId="77777777" w:rsidR="00A5256F" w:rsidRDefault="00A5256F">
      <w:pPr>
        <w:spacing w:before="4" w:line="180" w:lineRule="exact"/>
        <w:rPr>
          <w:sz w:val="19"/>
          <w:szCs w:val="19"/>
        </w:rPr>
      </w:pPr>
    </w:p>
    <w:p w14:paraId="79088517" w14:textId="77777777" w:rsidR="00A5256F" w:rsidRDefault="00A5256F">
      <w:pPr>
        <w:spacing w:line="200" w:lineRule="exact"/>
      </w:pPr>
    </w:p>
    <w:p w14:paraId="56E6B013" w14:textId="77777777" w:rsidR="00A5256F" w:rsidRDefault="00A5256F">
      <w:pPr>
        <w:spacing w:line="200" w:lineRule="exact"/>
      </w:pPr>
    </w:p>
    <w:p w14:paraId="6AFDB852" w14:textId="77777777" w:rsidR="00A5256F" w:rsidRDefault="0002686C">
      <w:pPr>
        <w:spacing w:line="780" w:lineRule="exact"/>
        <w:ind w:left="344"/>
        <w:rPr>
          <w:rFonts w:ascii="Calibri" w:eastAsia="Calibri" w:hAnsi="Calibri" w:cs="Calibri"/>
          <w:sz w:val="72"/>
          <w:szCs w:val="72"/>
        </w:rPr>
        <w:sectPr w:rsidR="00A5256F">
          <w:headerReference w:type="default" r:id="rId10"/>
          <w:pgSz w:w="11920" w:h="16860"/>
          <w:pgMar w:top="1580" w:right="132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b/>
          <w:position w:val="2"/>
          <w:sz w:val="72"/>
          <w:szCs w:val="72"/>
        </w:rPr>
        <w:t>MAYORAL HANDBOOK 20</w:t>
      </w:r>
      <w:r>
        <w:rPr>
          <w:rFonts w:ascii="Calibri" w:eastAsia="Calibri" w:hAnsi="Calibri" w:cs="Calibri"/>
          <w:b/>
          <w:spacing w:val="1"/>
          <w:position w:val="2"/>
          <w:sz w:val="72"/>
          <w:szCs w:val="72"/>
        </w:rPr>
        <w:t>2</w:t>
      </w:r>
      <w:r>
        <w:rPr>
          <w:rFonts w:ascii="Calibri" w:eastAsia="Calibri" w:hAnsi="Calibri" w:cs="Calibri"/>
          <w:b/>
          <w:position w:val="2"/>
          <w:sz w:val="72"/>
          <w:szCs w:val="72"/>
        </w:rPr>
        <w:t>5</w:t>
      </w:r>
    </w:p>
    <w:p w14:paraId="2294FF74" w14:textId="77777777" w:rsidR="00A5256F" w:rsidRDefault="0002686C">
      <w:pPr>
        <w:spacing w:before="19"/>
        <w:ind w:left="3541" w:right="3353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  <w:u w:val="thick" w:color="000000"/>
        </w:rPr>
        <w:lastRenderedPageBreak/>
        <w:t>CONTE</w:t>
      </w:r>
      <w:r>
        <w:rPr>
          <w:rFonts w:ascii="Calibri" w:eastAsia="Calibri" w:hAnsi="Calibri" w:cs="Calibri"/>
          <w:b/>
          <w:spacing w:val="-1"/>
          <w:sz w:val="40"/>
          <w:szCs w:val="40"/>
          <w:u w:val="thick" w:color="000000"/>
        </w:rPr>
        <w:t>N</w:t>
      </w:r>
      <w:r>
        <w:rPr>
          <w:rFonts w:ascii="Calibri" w:eastAsia="Calibri" w:hAnsi="Calibri" w:cs="Calibri"/>
          <w:b/>
          <w:sz w:val="40"/>
          <w:szCs w:val="40"/>
          <w:u w:val="thick" w:color="000000"/>
        </w:rPr>
        <w:t>TS</w:t>
      </w:r>
    </w:p>
    <w:p w14:paraId="4918BAB7" w14:textId="77777777" w:rsidR="00A5256F" w:rsidRDefault="00A5256F">
      <w:pPr>
        <w:spacing w:line="200" w:lineRule="exact"/>
      </w:pPr>
    </w:p>
    <w:p w14:paraId="54BFD373" w14:textId="77777777" w:rsidR="00A5256F" w:rsidRPr="00C130ED" w:rsidRDefault="00A5256F">
      <w:pPr>
        <w:spacing w:before="6" w:line="280" w:lineRule="exact"/>
        <w:rPr>
          <w:rFonts w:ascii="Arial" w:hAnsi="Arial" w:cs="Arial"/>
          <w:sz w:val="24"/>
          <w:szCs w:val="24"/>
        </w:rPr>
      </w:pPr>
    </w:p>
    <w:p w14:paraId="5E1FBBDE" w14:textId="77777777" w:rsidR="00A5256F" w:rsidRPr="00C130ED" w:rsidRDefault="0002686C">
      <w:pPr>
        <w:spacing w:before="7"/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 xml:space="preserve">1.0      </w:t>
      </w:r>
      <w:r w:rsidRPr="00C130ED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on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gro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</w:p>
    <w:p w14:paraId="02770C5E" w14:textId="77777777" w:rsidR="00A5256F" w:rsidRPr="00C130ED" w:rsidRDefault="00A5256F">
      <w:pPr>
        <w:spacing w:before="5" w:line="180" w:lineRule="exact"/>
        <w:rPr>
          <w:rFonts w:ascii="Arial" w:hAnsi="Arial" w:cs="Arial"/>
          <w:sz w:val="24"/>
          <w:szCs w:val="24"/>
        </w:rPr>
      </w:pPr>
    </w:p>
    <w:p w14:paraId="2C222806" w14:textId="77777777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 xml:space="preserve">2.0      </w:t>
      </w:r>
      <w:r w:rsidRPr="00C130ED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Role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</w:p>
    <w:p w14:paraId="356638A9" w14:textId="77777777" w:rsidR="00A5256F" w:rsidRPr="00C130ED" w:rsidRDefault="00A5256F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2D988B01" w14:textId="77777777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 xml:space="preserve">3.0      </w:t>
      </w:r>
      <w:r w:rsidRPr="00C130ED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ayors’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J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b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escri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ion</w:t>
      </w:r>
    </w:p>
    <w:p w14:paraId="50197683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7BE44E90" w14:textId="77777777" w:rsidR="00A5256F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 xml:space="preserve">4.0      </w:t>
      </w:r>
      <w:r w:rsidRPr="00C130ED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ss/Co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</w:t>
      </w:r>
      <w:r w:rsidRPr="00C130ED">
        <w:rPr>
          <w:rFonts w:ascii="Arial" w:eastAsia="Calibri" w:hAnsi="Arial" w:cs="Arial"/>
          <w:sz w:val="24"/>
          <w:szCs w:val="24"/>
        </w:rPr>
        <w:t>Esco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t</w:t>
      </w:r>
    </w:p>
    <w:p w14:paraId="0F46E8DE" w14:textId="77777777" w:rsidR="001E74F9" w:rsidRDefault="001E74F9" w:rsidP="001E74F9">
      <w:pPr>
        <w:rPr>
          <w:rFonts w:ascii="Arial" w:eastAsia="Calibri" w:hAnsi="Arial" w:cs="Arial"/>
          <w:spacing w:val="36"/>
          <w:sz w:val="24"/>
          <w:szCs w:val="24"/>
        </w:rPr>
      </w:pPr>
    </w:p>
    <w:p w14:paraId="1B55002C" w14:textId="18966989" w:rsidR="00A5256F" w:rsidRDefault="001E74F9">
      <w:pPr>
        <w:ind w:left="1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5.0</w:t>
      </w:r>
      <w:r>
        <w:rPr>
          <w:rFonts w:ascii="Arial" w:eastAsia="Calibri" w:hAnsi="Arial" w:cs="Arial"/>
          <w:sz w:val="24"/>
          <w:szCs w:val="24"/>
        </w:rPr>
        <w:tab/>
        <w:t xml:space="preserve">   </w:t>
      </w:r>
      <w:r w:rsidR="0002686C" w:rsidRPr="00C130ED">
        <w:rPr>
          <w:rFonts w:ascii="Arial" w:eastAsia="Calibri" w:hAnsi="Arial" w:cs="Arial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ow</w:t>
      </w:r>
      <w:r w:rsidR="0002686C" w:rsidRPr="00C130ED">
        <w:rPr>
          <w:rFonts w:ascii="Arial" w:eastAsia="Calibri" w:hAnsi="Arial" w:cs="Arial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ouncils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x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z w:val="24"/>
          <w:szCs w:val="24"/>
        </w:rPr>
        <w:t>on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f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z w:val="24"/>
          <w:szCs w:val="24"/>
        </w:rPr>
        <w:t>ay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>r</w:t>
      </w:r>
    </w:p>
    <w:p w14:paraId="5CE40AA1" w14:textId="77777777" w:rsidR="001E74F9" w:rsidRDefault="001E74F9">
      <w:pPr>
        <w:ind w:left="108"/>
        <w:rPr>
          <w:rFonts w:ascii="Arial" w:eastAsia="Calibri" w:hAnsi="Arial" w:cs="Arial"/>
          <w:sz w:val="24"/>
          <w:szCs w:val="24"/>
        </w:rPr>
      </w:pPr>
    </w:p>
    <w:p w14:paraId="376AD929" w14:textId="4D507BC3" w:rsidR="001E74F9" w:rsidRPr="00C130ED" w:rsidRDefault="001E74F9">
      <w:pPr>
        <w:ind w:left="1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6.0</w:t>
      </w:r>
      <w:r w:rsidRPr="001E74F9">
        <w:rPr>
          <w:rFonts w:ascii="Arial" w:eastAsia="Calibri" w:hAnsi="Arial" w:cs="Arial"/>
          <w:sz w:val="24"/>
          <w:szCs w:val="24"/>
        </w:rPr>
        <w:t>.</w:t>
      </w:r>
      <w:r w:rsidRPr="001E74F9">
        <w:rPr>
          <w:rFonts w:ascii="Arial" w:eastAsia="Calibri" w:hAnsi="Arial" w:cs="Arial"/>
          <w:sz w:val="24"/>
          <w:szCs w:val="24"/>
        </w:rPr>
        <w:tab/>
        <w:t xml:space="preserve">   Relationship with the Press</w:t>
      </w:r>
    </w:p>
    <w:p w14:paraId="26F45D39" w14:textId="77777777" w:rsidR="00A5256F" w:rsidRPr="00C130ED" w:rsidRDefault="00A5256F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07A90C65" w14:textId="03F833A9" w:rsidR="00A5256F" w:rsidRPr="00C130ED" w:rsidRDefault="001E74F9">
      <w:pPr>
        <w:ind w:left="1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.0      </w:t>
      </w:r>
      <w:r w:rsidR="0002686C" w:rsidRPr="00C130ED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z w:val="24"/>
          <w:szCs w:val="24"/>
        </w:rPr>
        <w:t>mi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ra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z w:val="24"/>
          <w:szCs w:val="24"/>
        </w:rPr>
        <w:t>on Assis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t</w:t>
      </w:r>
    </w:p>
    <w:p w14:paraId="7B4D2EC1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5B07A32D" w14:textId="1982D624" w:rsidR="00A5256F" w:rsidRPr="00C130ED" w:rsidRDefault="001E74F9" w:rsidP="001E74F9">
      <w:pPr>
        <w:ind w:left="99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.1  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ails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of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eci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ic </w:t>
      </w:r>
      <w:r w:rsidR="0002686C"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pp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t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>vi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ed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="0002686C" w:rsidRPr="00C130ED">
        <w:rPr>
          <w:rFonts w:ascii="Arial" w:eastAsia="Calibri" w:hAnsi="Arial" w:cs="Arial"/>
          <w:sz w:val="24"/>
          <w:szCs w:val="24"/>
        </w:rPr>
        <w:t>y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z w:val="24"/>
          <w:szCs w:val="24"/>
        </w:rPr>
        <w:t>mi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ra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z w:val="24"/>
          <w:szCs w:val="24"/>
        </w:rPr>
        <w:t>on Assist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t</w:t>
      </w:r>
    </w:p>
    <w:p w14:paraId="4F0BDDB9" w14:textId="676C7147" w:rsidR="00A5256F" w:rsidRPr="00C130ED" w:rsidRDefault="001E74F9" w:rsidP="001E74F9">
      <w:pPr>
        <w:ind w:left="99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02686C" w:rsidRPr="00C130ED">
        <w:rPr>
          <w:rFonts w:ascii="Arial" w:eastAsia="Calibri" w:hAnsi="Arial" w:cs="Arial"/>
          <w:sz w:val="24"/>
          <w:szCs w:val="24"/>
        </w:rPr>
        <w:t>.2   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gagem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="0002686C" w:rsidRPr="00C130ED">
        <w:rPr>
          <w:rFonts w:ascii="Arial" w:eastAsia="Calibri" w:hAnsi="Arial" w:cs="Arial"/>
          <w:sz w:val="24"/>
          <w:szCs w:val="24"/>
        </w:rPr>
        <w:t>s</w:t>
      </w:r>
    </w:p>
    <w:p w14:paraId="343CE85A" w14:textId="77777777" w:rsidR="00A5256F" w:rsidRPr="00C130ED" w:rsidRDefault="00A5256F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1FAA8EE0" w14:textId="078A1871" w:rsidR="00A5256F" w:rsidRPr="00C130ED" w:rsidRDefault="001E74F9">
      <w:pPr>
        <w:ind w:left="1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.0      </w:t>
      </w:r>
      <w:r w:rsidR="0002686C" w:rsidRPr="00C130ED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os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="0002686C" w:rsidRPr="00C130ED">
        <w:rPr>
          <w:rFonts w:ascii="Arial" w:eastAsia="Calibri" w:hAnsi="Arial" w:cs="Arial"/>
          <w:sz w:val="24"/>
          <w:szCs w:val="24"/>
        </w:rPr>
        <w:t>ari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z w:val="24"/>
          <w:szCs w:val="24"/>
        </w:rPr>
        <w:t>es</w:t>
      </w:r>
    </w:p>
    <w:p w14:paraId="6D37FA78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1790B84B" w14:textId="22A29861" w:rsidR="00A5256F" w:rsidRPr="00C130ED" w:rsidRDefault="001E74F9">
      <w:pPr>
        <w:ind w:left="1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.0      </w:t>
      </w:r>
      <w:r w:rsidR="0002686C" w:rsidRPr="00C130ED">
        <w:rPr>
          <w:rFonts w:ascii="Arial" w:eastAsia="Calibri" w:hAnsi="Arial" w:cs="Arial"/>
          <w:spacing w:val="36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All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ow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es</w:t>
      </w:r>
    </w:p>
    <w:p w14:paraId="25FAE1E6" w14:textId="77777777" w:rsidR="00A5256F" w:rsidRPr="00C130ED" w:rsidRDefault="00A5256F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24B9076D" w14:textId="01DD9644" w:rsidR="00A5256F" w:rsidRPr="00C130ED" w:rsidRDefault="001E74F9">
      <w:pPr>
        <w:ind w:left="1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02686C" w:rsidRPr="00C130ED">
        <w:rPr>
          <w:rFonts w:ascii="Arial" w:eastAsia="Calibri" w:hAnsi="Arial" w:cs="Arial"/>
          <w:sz w:val="24"/>
          <w:szCs w:val="24"/>
        </w:rPr>
        <w:t>.0     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up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t of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y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z w:val="24"/>
          <w:szCs w:val="24"/>
        </w:rPr>
        <w:t>ayor</w:t>
      </w:r>
    </w:p>
    <w:p w14:paraId="695EB663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7187F357" w14:textId="349D5700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1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ece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078F48B8" w14:textId="77777777" w:rsidR="00A5256F" w:rsidRPr="00C130ED" w:rsidRDefault="00A5256F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1EE574EA" w14:textId="3534976C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2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63C30614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4BCD1BA2" w14:textId="044A9A83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3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Rul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 ar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:</w:t>
      </w:r>
    </w:p>
    <w:p w14:paraId="16AA050C" w14:textId="77777777" w:rsidR="00A5256F" w:rsidRPr="00C130ED" w:rsidRDefault="00A5256F" w:rsidP="001E74F9">
      <w:pPr>
        <w:tabs>
          <w:tab w:val="left" w:pos="993"/>
        </w:tabs>
        <w:spacing w:before="7" w:line="180" w:lineRule="exact"/>
        <w:rPr>
          <w:rFonts w:ascii="Arial" w:hAnsi="Arial" w:cs="Arial"/>
          <w:sz w:val="24"/>
          <w:szCs w:val="24"/>
        </w:rPr>
      </w:pPr>
    </w:p>
    <w:p w14:paraId="1390661E" w14:textId="1BCADC2D" w:rsidR="00A5256F" w:rsidRPr="00C130ED" w:rsidRDefault="0002686C" w:rsidP="001E74F9">
      <w:pPr>
        <w:tabs>
          <w:tab w:val="left" w:pos="993"/>
        </w:tabs>
        <w:ind w:left="851" w:firstLine="142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3</w:t>
      </w:r>
      <w:r w:rsidRPr="00C130ED">
        <w:rPr>
          <w:rFonts w:ascii="Arial" w:eastAsia="Calibri" w:hAnsi="Arial" w:cs="Arial"/>
          <w:sz w:val="24"/>
          <w:szCs w:val="24"/>
        </w:rPr>
        <w:t xml:space="preserve">.1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–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es</w:t>
      </w:r>
    </w:p>
    <w:p w14:paraId="25AA4EB0" w14:textId="115B9ACE" w:rsidR="00A5256F" w:rsidRPr="00C130ED" w:rsidRDefault="0002686C" w:rsidP="001E74F9">
      <w:pPr>
        <w:tabs>
          <w:tab w:val="left" w:pos="993"/>
        </w:tabs>
        <w:ind w:left="851" w:firstLine="142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3</w:t>
      </w:r>
      <w:r w:rsidRPr="00C130ED">
        <w:rPr>
          <w:rFonts w:ascii="Arial" w:eastAsia="Calibri" w:hAnsi="Arial" w:cs="Arial"/>
          <w:sz w:val="24"/>
          <w:szCs w:val="24"/>
        </w:rPr>
        <w:t xml:space="preserve">.2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Resp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on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ies</w:t>
      </w:r>
    </w:p>
    <w:p w14:paraId="11997BD9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4830F95E" w14:textId="2C5E5D06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4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rms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dd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ss</w:t>
      </w:r>
    </w:p>
    <w:p w14:paraId="19DB5435" w14:textId="77777777" w:rsidR="00A5256F" w:rsidRPr="00C130ED" w:rsidRDefault="00A5256F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0E3A2C8E" w14:textId="2CA70779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5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ard 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="00ED07C7" w:rsidRPr="00ED07C7">
        <w:t xml:space="preserve"> </w:t>
      </w:r>
      <w:proofErr w:type="gramStart"/>
      <w:r w:rsidR="00ED07C7" w:rsidRPr="00ED07C7">
        <w:rPr>
          <w:rFonts w:ascii="Arial" w:eastAsia="Calibri" w:hAnsi="Arial" w:cs="Arial"/>
          <w:sz w:val="24"/>
          <w:szCs w:val="24"/>
        </w:rPr>
        <w:t>For</w:t>
      </w:r>
      <w:proofErr w:type="gramEnd"/>
      <w:r w:rsidR="00ED07C7" w:rsidRPr="00ED07C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ED07C7" w:rsidRPr="00ED07C7">
        <w:rPr>
          <w:rFonts w:ascii="Arial" w:eastAsia="Calibri" w:hAnsi="Arial" w:cs="Arial"/>
          <w:sz w:val="24"/>
          <w:szCs w:val="24"/>
        </w:rPr>
        <w:t>The</w:t>
      </w:r>
      <w:proofErr w:type="gramEnd"/>
      <w:r w:rsidR="00ED07C7" w:rsidRPr="00ED07C7">
        <w:rPr>
          <w:rFonts w:ascii="Arial" w:eastAsia="Calibri" w:hAnsi="Arial" w:cs="Arial"/>
          <w:sz w:val="24"/>
          <w:szCs w:val="24"/>
        </w:rPr>
        <w:t xml:space="preserve"> Mayoral Year</w:t>
      </w:r>
    </w:p>
    <w:p w14:paraId="741CAF1E" w14:textId="107744F8" w:rsidR="00A5256F" w:rsidRPr="00ED07C7" w:rsidRDefault="001E74F9" w:rsidP="00ED07C7">
      <w:pPr>
        <w:ind w:left="828"/>
        <w:rPr>
          <w:rFonts w:ascii="Arial" w:eastAsia="Calibri" w:hAnsi="Arial" w:cs="Arial"/>
          <w:spacing w:val="-1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</w:rPr>
        <w:t xml:space="preserve"> </w:t>
      </w:r>
    </w:p>
    <w:p w14:paraId="0B771999" w14:textId="3607CD7F" w:rsidR="00A5256F" w:rsidRPr="00C130ED" w:rsidRDefault="0002686C" w:rsidP="001E74F9">
      <w:pPr>
        <w:ind w:left="99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5</w:t>
      </w:r>
      <w:r w:rsidRPr="00C130ED">
        <w:rPr>
          <w:rFonts w:ascii="Arial" w:eastAsia="Calibri" w:hAnsi="Arial" w:cs="Arial"/>
          <w:sz w:val="24"/>
          <w:szCs w:val="24"/>
        </w:rPr>
        <w:t xml:space="preserve">.1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 Servi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731DB442" w14:textId="5304D639" w:rsidR="00A5256F" w:rsidRPr="00C130ED" w:rsidRDefault="0002686C" w:rsidP="001E74F9">
      <w:pPr>
        <w:ind w:left="99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5</w:t>
      </w:r>
      <w:r w:rsidRPr="00C130ED">
        <w:rPr>
          <w:rFonts w:ascii="Arial" w:eastAsia="Calibri" w:hAnsi="Arial" w:cs="Arial"/>
          <w:sz w:val="24"/>
          <w:szCs w:val="24"/>
        </w:rPr>
        <w:t xml:space="preserve">.2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t</w:t>
      </w:r>
    </w:p>
    <w:p w14:paraId="55993239" w14:textId="0C15A92E" w:rsidR="00A5256F" w:rsidRPr="00C130ED" w:rsidRDefault="0002686C" w:rsidP="001E74F9">
      <w:pPr>
        <w:ind w:left="99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5</w:t>
      </w:r>
      <w:r w:rsidRPr="00C130ED">
        <w:rPr>
          <w:rFonts w:ascii="Arial" w:eastAsia="Calibri" w:hAnsi="Arial" w:cs="Arial"/>
          <w:sz w:val="24"/>
          <w:szCs w:val="24"/>
        </w:rPr>
        <w:t xml:space="preserve">.3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</w:p>
    <w:p w14:paraId="7128A46C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3F38BCC5" w14:textId="4154F6BA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6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</w:t>
      </w:r>
    </w:p>
    <w:p w14:paraId="7EAE9D04" w14:textId="77777777" w:rsidR="00A5256F" w:rsidRPr="00C130ED" w:rsidRDefault="00A5256F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0BCA9F4A" w14:textId="11976101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7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Flag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Flyi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</w:p>
    <w:p w14:paraId="774D7EAB" w14:textId="77777777" w:rsidR="00A5256F" w:rsidRPr="00C130ED" w:rsidRDefault="00A5256F">
      <w:pPr>
        <w:spacing w:before="5" w:line="180" w:lineRule="exact"/>
        <w:rPr>
          <w:rFonts w:ascii="Arial" w:hAnsi="Arial" w:cs="Arial"/>
          <w:sz w:val="24"/>
          <w:szCs w:val="24"/>
        </w:rPr>
      </w:pPr>
    </w:p>
    <w:p w14:paraId="73016D70" w14:textId="48F9029B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8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rali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</w:p>
    <w:p w14:paraId="18D063B1" w14:textId="77777777" w:rsidR="00A5256F" w:rsidRPr="00C130ED" w:rsidRDefault="00A5256F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0D8D3679" w14:textId="7061EDA6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1</w:t>
      </w:r>
      <w:r w:rsidR="001E74F9">
        <w:rPr>
          <w:rFonts w:ascii="Arial" w:eastAsia="Calibri" w:hAnsi="Arial" w:cs="Arial"/>
          <w:spacing w:val="1"/>
          <w:sz w:val="24"/>
          <w:szCs w:val="24"/>
        </w:rPr>
        <w:t>9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h</w:t>
      </w:r>
    </w:p>
    <w:p w14:paraId="7D6F8A22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3B1333D0" w14:textId="204C3A9E" w:rsidR="00A5256F" w:rsidRPr="00C130ED" w:rsidRDefault="001E74F9">
      <w:pPr>
        <w:ind w:left="1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="0002686C"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ai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g</w:t>
      </w:r>
    </w:p>
    <w:p w14:paraId="6AB776F8" w14:textId="77777777" w:rsidR="00A5256F" w:rsidRPr="00C130ED" w:rsidRDefault="00A5256F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1B5C0214" w14:textId="4A0E01FB" w:rsidR="00A5256F" w:rsidRPr="00C130ED" w:rsidRDefault="0002686C">
      <w:pPr>
        <w:ind w:left="108"/>
        <w:rPr>
          <w:rFonts w:ascii="Arial" w:eastAsia="Calibri" w:hAnsi="Arial" w:cs="Arial"/>
          <w:sz w:val="24"/>
          <w:szCs w:val="24"/>
        </w:rPr>
        <w:sectPr w:rsidR="00A5256F" w:rsidRPr="00C130ED" w:rsidSect="001E74F9">
          <w:pgSz w:w="11920" w:h="16860"/>
          <w:pgMar w:top="400" w:right="1288" w:bottom="280" w:left="1440" w:header="720" w:footer="720" w:gutter="0"/>
          <w:cols w:space="720"/>
        </w:sectPr>
      </w:pPr>
      <w:r w:rsidRPr="00C130ED">
        <w:rPr>
          <w:rFonts w:ascii="Arial" w:eastAsia="Calibri" w:hAnsi="Arial" w:cs="Arial"/>
          <w:sz w:val="24"/>
          <w:szCs w:val="24"/>
        </w:rPr>
        <w:t>2</w:t>
      </w:r>
      <w:r w:rsidR="001E74F9">
        <w:rPr>
          <w:rFonts w:ascii="Arial" w:eastAsia="Calibri" w:hAnsi="Arial" w:cs="Arial"/>
          <w:spacing w:val="1"/>
          <w:sz w:val="24"/>
          <w:szCs w:val="24"/>
        </w:rPr>
        <w:t>1</w:t>
      </w:r>
      <w:r w:rsidRPr="00C130ED">
        <w:rPr>
          <w:rFonts w:ascii="Arial" w:eastAsia="Calibri" w:hAnsi="Arial" w:cs="Arial"/>
          <w:sz w:val="24"/>
          <w:szCs w:val="24"/>
        </w:rPr>
        <w:t xml:space="preserve">.0    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</w:p>
    <w:p w14:paraId="33C88804" w14:textId="77777777" w:rsidR="00A5256F" w:rsidRDefault="0002686C">
      <w:pPr>
        <w:spacing w:before="28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1"/>
          <w:sz w:val="32"/>
          <w:szCs w:val="32"/>
        </w:rPr>
        <w:lastRenderedPageBreak/>
        <w:t>1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.</w:t>
      </w:r>
      <w:r>
        <w:rPr>
          <w:rFonts w:ascii="Calibri" w:eastAsia="Calibri" w:hAnsi="Calibri" w:cs="Calibri"/>
          <w:b/>
          <w:sz w:val="32"/>
          <w:szCs w:val="32"/>
        </w:rPr>
        <w:t xml:space="preserve">0   </w:t>
      </w:r>
      <w:r>
        <w:rPr>
          <w:rFonts w:ascii="Calibri" w:eastAsia="Calibri" w:hAnsi="Calibri" w:cs="Calibri"/>
          <w:b/>
          <w:spacing w:val="1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ro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cti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ckgrou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d</w:t>
      </w:r>
    </w:p>
    <w:p w14:paraId="2F16D79F" w14:textId="77777777" w:rsidR="00A5256F" w:rsidRDefault="00A5256F">
      <w:pPr>
        <w:spacing w:before="6" w:line="180" w:lineRule="exact"/>
        <w:rPr>
          <w:sz w:val="19"/>
          <w:szCs w:val="19"/>
        </w:rPr>
      </w:pPr>
    </w:p>
    <w:p w14:paraId="1A5AC442" w14:textId="77777777" w:rsidR="00A5256F" w:rsidRPr="00C130ED" w:rsidRDefault="0002686C">
      <w:pPr>
        <w:ind w:left="100" w:right="89"/>
        <w:jc w:val="both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ocal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Gove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ment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1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9</w:t>
      </w:r>
      <w:r w:rsidRPr="00C130ED">
        <w:rPr>
          <w:rFonts w:ascii="Arial" w:eastAsia="Calibri" w:hAnsi="Arial" w:cs="Arial"/>
          <w:sz w:val="24"/>
          <w:szCs w:val="24"/>
        </w:rPr>
        <w:t>72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gives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ouncils the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ower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ems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lves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 xml:space="preserve">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led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ayor.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proofErr w:type="gramEnd"/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4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q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ial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ece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 eve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yo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K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(or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)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man 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Uni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ary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ouncil.</w:t>
      </w:r>
    </w:p>
    <w:p w14:paraId="2727D51F" w14:textId="77777777" w:rsidR="00A5256F" w:rsidRPr="00C130ED" w:rsidRDefault="00A5256F">
      <w:pPr>
        <w:spacing w:before="13" w:line="280" w:lineRule="exact"/>
        <w:rPr>
          <w:rFonts w:ascii="Arial" w:hAnsi="Arial" w:cs="Arial"/>
          <w:sz w:val="24"/>
          <w:szCs w:val="24"/>
        </w:rPr>
      </w:pPr>
    </w:p>
    <w:p w14:paraId="3E27C221" w14:textId="77777777" w:rsidR="00A5256F" w:rsidRPr="00C130ED" w:rsidRDefault="0002686C">
      <w:pPr>
        <w:ind w:left="100" w:right="5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First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z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own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irst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son (a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 xml:space="preserve">)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k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 xml:space="preserve">it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wn</w:t>
      </w:r>
      <w:r w:rsidRPr="00C130ED">
        <w:rPr>
          <w:rFonts w:ascii="Arial" w:eastAsia="Calibri" w:hAnsi="Arial" w:cs="Arial"/>
          <w:sz w:val="24"/>
          <w:szCs w:val="24"/>
        </w:rPr>
        <w:t>.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They are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qu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 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ivic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ili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6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ily.</w:t>
      </w:r>
    </w:p>
    <w:p w14:paraId="164F4ADA" w14:textId="77777777" w:rsidR="00A5256F" w:rsidRPr="00C130ED" w:rsidRDefault="00A5256F">
      <w:pPr>
        <w:spacing w:before="12" w:line="280" w:lineRule="exact"/>
        <w:rPr>
          <w:rFonts w:ascii="Arial" w:hAnsi="Arial" w:cs="Arial"/>
          <w:sz w:val="24"/>
          <w:szCs w:val="24"/>
        </w:rPr>
      </w:pPr>
    </w:p>
    <w:p w14:paraId="7AF73F05" w14:textId="77777777" w:rsidR="00A5256F" w:rsidRPr="00C130ED" w:rsidRDefault="0002686C">
      <w:pPr>
        <w:ind w:left="100" w:right="26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co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–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e.g. an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elco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gim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. as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 ev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s.</w:t>
      </w:r>
    </w:p>
    <w:p w14:paraId="7A399B00" w14:textId="77777777" w:rsidR="00A5256F" w:rsidRPr="00C130ED" w:rsidRDefault="00A5256F">
      <w:pPr>
        <w:spacing w:before="13" w:line="280" w:lineRule="exact"/>
        <w:rPr>
          <w:rFonts w:ascii="Arial" w:hAnsi="Arial" w:cs="Arial"/>
          <w:sz w:val="24"/>
          <w:szCs w:val="24"/>
        </w:rPr>
      </w:pPr>
    </w:p>
    <w:p w14:paraId="0EFC3654" w14:textId="77777777" w:rsidR="00A5256F" w:rsidRPr="00C130ED" w:rsidRDefault="0002686C">
      <w:pPr>
        <w:ind w:left="100" w:right="56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 xml:space="preserve">are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local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 year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 (e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.</w:t>
      </w:r>
      <w:r w:rsidRPr="00C130ED">
        <w:rPr>
          <w:rFonts w:ascii="Arial" w:eastAsia="Calibri" w:hAnsi="Arial" w:cs="Arial"/>
          <w:sz w:val="24"/>
          <w:szCs w:val="24"/>
        </w:rPr>
        <w:t xml:space="preserve">g.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8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-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 lo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-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proofErr w:type="spellStart"/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proofErr w:type="spellEnd"/>
      <w:r w:rsidRPr="00C130ED">
        <w:rPr>
          <w:rFonts w:ascii="Arial" w:eastAsia="Calibri" w:hAnsi="Arial" w:cs="Arial"/>
          <w:sz w:val="24"/>
          <w:szCs w:val="24"/>
        </w:rPr>
        <w:t>)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ally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le.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ek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 xml:space="preserve">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’s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if 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u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ole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e.</w:t>
      </w:r>
    </w:p>
    <w:p w14:paraId="7CBCFA92" w14:textId="77777777" w:rsidR="00A5256F" w:rsidRPr="00C130ED" w:rsidRDefault="00A5256F">
      <w:pPr>
        <w:spacing w:before="3" w:line="180" w:lineRule="exact"/>
        <w:rPr>
          <w:rFonts w:ascii="Arial" w:hAnsi="Arial" w:cs="Arial"/>
          <w:sz w:val="24"/>
          <w:szCs w:val="24"/>
        </w:rPr>
      </w:pPr>
    </w:p>
    <w:p w14:paraId="78E5ACDF" w14:textId="77777777" w:rsidR="00A5256F" w:rsidRPr="00C130ED" w:rsidRDefault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2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0   </w:t>
      </w:r>
      <w:r w:rsidRPr="00C130ED">
        <w:rPr>
          <w:rFonts w:ascii="Arial" w:eastAsia="Calibri" w:hAnsi="Arial" w:cs="Arial"/>
          <w:b/>
          <w:spacing w:val="18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R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le</w:t>
      </w:r>
      <w:r w:rsidRPr="00C130ED">
        <w:rPr>
          <w:rFonts w:ascii="Arial" w:eastAsia="Calibri" w:hAnsi="Arial" w:cs="Arial"/>
          <w:b/>
          <w:spacing w:val="-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f</w:t>
      </w:r>
      <w:r w:rsidRPr="00C130E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b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May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r</w:t>
      </w:r>
    </w:p>
    <w:p w14:paraId="1E25CE57" w14:textId="77777777" w:rsidR="00A5256F" w:rsidRPr="00C130ED" w:rsidRDefault="00A5256F">
      <w:pPr>
        <w:spacing w:before="2" w:line="280" w:lineRule="exact"/>
        <w:rPr>
          <w:rFonts w:ascii="Arial" w:hAnsi="Arial" w:cs="Arial"/>
          <w:sz w:val="24"/>
          <w:szCs w:val="24"/>
        </w:rPr>
      </w:pPr>
    </w:p>
    <w:p w14:paraId="2B69A5AA" w14:textId="7C69E656" w:rsidR="00A5256F" w:rsidRPr="00C130ED" w:rsidRDefault="0002686C">
      <w:pPr>
        <w:spacing w:line="280" w:lineRule="exact"/>
        <w:ind w:left="100" w:right="156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nu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(w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 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rily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arri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ies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 yea</w:t>
      </w:r>
      <w:r w:rsidRPr="00C130ED">
        <w:rPr>
          <w:rFonts w:ascii="Arial" w:eastAsia="Calibri" w:hAnsi="Arial" w:cs="Arial"/>
          <w:spacing w:val="9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)</w:t>
      </w:r>
      <w:r w:rsidRPr="00C130ED">
        <w:rPr>
          <w:rFonts w:ascii="Arial" w:eastAsia="Calibri" w:hAnsi="Arial" w:cs="Arial"/>
          <w:sz w:val="24"/>
          <w:szCs w:val="24"/>
        </w:rPr>
        <w:t>;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w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a</w:t>
      </w:r>
      <w:r w:rsidRPr="00C130ED">
        <w:rPr>
          <w:rFonts w:ascii="Arial" w:eastAsia="Calibri" w:hAnsi="Arial" w:cs="Arial"/>
          <w:sz w:val="24"/>
          <w:szCs w:val="24"/>
        </w:rPr>
        <w:t>lso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ct</w:t>
      </w:r>
      <w:r w:rsidRPr="00C130ED">
        <w:rPr>
          <w:rFonts w:ascii="Arial" w:eastAsia="Calibri" w:hAnsi="Arial" w:cs="Arial"/>
          <w:sz w:val="24"/>
          <w:szCs w:val="24"/>
        </w:rPr>
        <w:t xml:space="preserve">ed at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.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w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eclara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en 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g.</w:t>
      </w:r>
    </w:p>
    <w:p w14:paraId="0F053E3B" w14:textId="77777777" w:rsidR="00A5256F" w:rsidRPr="00C130ED" w:rsidRDefault="00A5256F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57311E3F" w14:textId="703839F4" w:rsidR="00A5256F" w:rsidRPr="00C130ED" w:rsidRDefault="0002686C">
      <w:pPr>
        <w:ind w:left="100" w:right="10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I………………………………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.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en 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="00F150B6">
        <w:rPr>
          <w:rFonts w:ascii="Arial" w:eastAsia="Calibri" w:hAnsi="Arial" w:cs="Arial"/>
          <w:spacing w:val="9"/>
          <w:sz w:val="24"/>
          <w:szCs w:val="24"/>
        </w:rPr>
        <w:t xml:space="preserve"> Market Drayton</w:t>
      </w:r>
      <w:r w:rsidRPr="00C130ED">
        <w:rPr>
          <w:rFonts w:ascii="Arial" w:eastAsia="Calibri" w:hAnsi="Arial" w:cs="Arial"/>
          <w:sz w:val="24"/>
          <w:szCs w:val="24"/>
        </w:rPr>
        <w:t xml:space="preserve"> (To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wn</w:t>
      </w:r>
      <w:r w:rsidRPr="00C130ED">
        <w:rPr>
          <w:rFonts w:ascii="Arial" w:eastAsia="Calibri" w:hAnsi="Arial" w:cs="Arial"/>
          <w:sz w:val="24"/>
          <w:szCs w:val="24"/>
        </w:rPr>
        <w:t xml:space="preserve">)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oun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op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ire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ECLA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my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du</w:t>
      </w:r>
      <w:r w:rsidRPr="00C130ED">
        <w:rPr>
          <w:rFonts w:ascii="Arial" w:eastAsia="Calibri" w:hAnsi="Arial" w:cs="Arial"/>
          <w:sz w:val="24"/>
          <w:szCs w:val="24"/>
        </w:rPr>
        <w:t>ly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lly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ies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it 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j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ud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z w:val="24"/>
          <w:szCs w:val="24"/>
        </w:rPr>
        <w:t>em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y.</w:t>
      </w:r>
    </w:p>
    <w:p w14:paraId="1262354D" w14:textId="77777777" w:rsidR="00A5256F" w:rsidRPr="00C130ED" w:rsidRDefault="00A5256F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5CA3795A" w14:textId="77777777" w:rsidR="00A5256F" w:rsidRPr="00C130ED" w:rsidRDefault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 xml:space="preserve">I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serve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ode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duc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ed of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embers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ouncil.</w:t>
      </w:r>
    </w:p>
    <w:p w14:paraId="06735C3F" w14:textId="77777777" w:rsidR="00A5256F" w:rsidRPr="00C130ED" w:rsidRDefault="00A5256F">
      <w:pPr>
        <w:spacing w:before="1" w:line="280" w:lineRule="exact"/>
        <w:rPr>
          <w:rFonts w:ascii="Arial" w:hAnsi="Arial" w:cs="Arial"/>
          <w:sz w:val="24"/>
          <w:szCs w:val="24"/>
        </w:rPr>
      </w:pPr>
    </w:p>
    <w:p w14:paraId="12A69B9B" w14:textId="413F98C6" w:rsidR="00A5256F" w:rsidRPr="00FF4DC7" w:rsidRDefault="0002686C">
      <w:pPr>
        <w:ind w:left="100" w:right="627"/>
        <w:rPr>
          <w:rFonts w:ascii="Arial" w:eastAsia="Calibri" w:hAnsi="Arial" w:cs="Arial"/>
          <w:color w:val="EE0000"/>
          <w:sz w:val="24"/>
          <w:szCs w:val="24"/>
        </w:rPr>
      </w:pPr>
      <w:r w:rsidRPr="006B3BD8">
        <w:rPr>
          <w:rFonts w:ascii="Arial" w:eastAsia="Calibri" w:hAnsi="Arial" w:cs="Arial"/>
          <w:sz w:val="24"/>
          <w:szCs w:val="24"/>
        </w:rPr>
        <w:t>T</w:t>
      </w:r>
      <w:r w:rsidRPr="006B3BD8">
        <w:rPr>
          <w:rFonts w:ascii="Arial" w:eastAsia="Calibri" w:hAnsi="Arial" w:cs="Arial"/>
          <w:spacing w:val="2"/>
          <w:sz w:val="24"/>
          <w:szCs w:val="24"/>
        </w:rPr>
        <w:t>h</w:t>
      </w:r>
      <w:r w:rsidRPr="006B3BD8">
        <w:rPr>
          <w:rFonts w:ascii="Arial" w:eastAsia="Calibri" w:hAnsi="Arial" w:cs="Arial"/>
          <w:sz w:val="24"/>
          <w:szCs w:val="24"/>
        </w:rPr>
        <w:t>e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6B3BD8">
        <w:rPr>
          <w:rFonts w:ascii="Arial" w:eastAsia="Calibri" w:hAnsi="Arial" w:cs="Arial"/>
          <w:spacing w:val="1"/>
          <w:sz w:val="24"/>
          <w:szCs w:val="24"/>
        </w:rPr>
        <w:t>M</w:t>
      </w:r>
      <w:r w:rsidRPr="006B3BD8">
        <w:rPr>
          <w:rFonts w:ascii="Arial" w:eastAsia="Calibri" w:hAnsi="Arial" w:cs="Arial"/>
          <w:sz w:val="24"/>
          <w:szCs w:val="24"/>
        </w:rPr>
        <w:t>ayor’s</w:t>
      </w:r>
      <w:proofErr w:type="gramEnd"/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t</w:t>
      </w:r>
      <w:r w:rsidRPr="006B3BD8">
        <w:rPr>
          <w:rFonts w:ascii="Arial" w:eastAsia="Calibri" w:hAnsi="Arial" w:cs="Arial"/>
          <w:sz w:val="24"/>
          <w:szCs w:val="24"/>
        </w:rPr>
        <w:t>erm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z w:val="24"/>
          <w:szCs w:val="24"/>
        </w:rPr>
        <w:t>in off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>i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c</w:t>
      </w:r>
      <w:r w:rsidRPr="006B3BD8">
        <w:rPr>
          <w:rFonts w:ascii="Arial" w:eastAsia="Calibri" w:hAnsi="Arial" w:cs="Arial"/>
          <w:sz w:val="24"/>
          <w:szCs w:val="24"/>
        </w:rPr>
        <w:t>e</w:t>
      </w:r>
      <w:r w:rsidRPr="006B3BD8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z w:val="24"/>
          <w:szCs w:val="24"/>
        </w:rPr>
        <w:t xml:space="preserve">is 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f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>o</w:t>
      </w:r>
      <w:r w:rsidRPr="006B3BD8">
        <w:rPr>
          <w:rFonts w:ascii="Arial" w:eastAsia="Calibri" w:hAnsi="Arial" w:cs="Arial"/>
          <w:sz w:val="24"/>
          <w:szCs w:val="24"/>
        </w:rPr>
        <w:t>r</w:t>
      </w:r>
      <w:r w:rsidRPr="006B3BD8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="006B3BD8" w:rsidRPr="006B3BD8">
        <w:rPr>
          <w:rFonts w:ascii="Arial" w:eastAsia="Calibri" w:hAnsi="Arial" w:cs="Arial"/>
          <w:spacing w:val="-1"/>
          <w:sz w:val="24"/>
          <w:szCs w:val="24"/>
        </w:rPr>
        <w:t>one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z w:val="24"/>
          <w:szCs w:val="24"/>
        </w:rPr>
        <w:t>yea</w:t>
      </w:r>
      <w:r w:rsidRPr="006B3BD8">
        <w:rPr>
          <w:rFonts w:ascii="Arial" w:eastAsia="Calibri" w:hAnsi="Arial" w:cs="Arial"/>
          <w:spacing w:val="1"/>
          <w:sz w:val="24"/>
          <w:szCs w:val="24"/>
        </w:rPr>
        <w:t xml:space="preserve">r 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>a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n</w:t>
      </w:r>
      <w:r w:rsidRPr="006B3BD8">
        <w:rPr>
          <w:rFonts w:ascii="Arial" w:eastAsia="Calibri" w:hAnsi="Arial" w:cs="Arial"/>
          <w:sz w:val="24"/>
          <w:szCs w:val="24"/>
        </w:rPr>
        <w:t>d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d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u</w:t>
      </w:r>
      <w:r w:rsidRPr="006B3BD8">
        <w:rPr>
          <w:rFonts w:ascii="Arial" w:eastAsia="Calibri" w:hAnsi="Arial" w:cs="Arial"/>
          <w:sz w:val="24"/>
          <w:szCs w:val="24"/>
        </w:rPr>
        <w:t>ri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n</w:t>
      </w:r>
      <w:r w:rsidRPr="006B3BD8">
        <w:rPr>
          <w:rFonts w:ascii="Arial" w:eastAsia="Calibri" w:hAnsi="Arial" w:cs="Arial"/>
          <w:sz w:val="24"/>
          <w:szCs w:val="24"/>
        </w:rPr>
        <w:t>g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th</w:t>
      </w:r>
      <w:r w:rsidRPr="006B3BD8">
        <w:rPr>
          <w:rFonts w:ascii="Arial" w:eastAsia="Calibri" w:hAnsi="Arial" w:cs="Arial"/>
          <w:sz w:val="24"/>
          <w:szCs w:val="24"/>
        </w:rPr>
        <w:t>is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t</w:t>
      </w:r>
      <w:r w:rsidRPr="006B3BD8">
        <w:rPr>
          <w:rFonts w:ascii="Arial" w:eastAsia="Calibri" w:hAnsi="Arial" w:cs="Arial"/>
          <w:sz w:val="24"/>
          <w:szCs w:val="24"/>
        </w:rPr>
        <w:t>i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>m</w:t>
      </w:r>
      <w:r w:rsidRPr="006B3BD8">
        <w:rPr>
          <w:rFonts w:ascii="Arial" w:eastAsia="Calibri" w:hAnsi="Arial" w:cs="Arial"/>
          <w:sz w:val="24"/>
          <w:szCs w:val="24"/>
        </w:rPr>
        <w:t>e</w:t>
      </w:r>
      <w:r w:rsidRPr="006B3BD8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t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h</w:t>
      </w:r>
      <w:r w:rsidRPr="006B3BD8">
        <w:rPr>
          <w:rFonts w:ascii="Arial" w:eastAsia="Calibri" w:hAnsi="Arial" w:cs="Arial"/>
          <w:sz w:val="24"/>
          <w:szCs w:val="24"/>
        </w:rPr>
        <w:t>e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6B3BD8">
        <w:rPr>
          <w:rFonts w:ascii="Arial" w:eastAsia="Calibri" w:hAnsi="Arial" w:cs="Arial"/>
          <w:spacing w:val="1"/>
          <w:sz w:val="24"/>
          <w:szCs w:val="24"/>
        </w:rPr>
        <w:t>M</w:t>
      </w:r>
      <w:r w:rsidRPr="006B3BD8">
        <w:rPr>
          <w:rFonts w:ascii="Arial" w:eastAsia="Calibri" w:hAnsi="Arial" w:cs="Arial"/>
          <w:sz w:val="24"/>
          <w:szCs w:val="24"/>
        </w:rPr>
        <w:t>ay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>o</w:t>
      </w:r>
      <w:r w:rsidRPr="006B3BD8">
        <w:rPr>
          <w:rFonts w:ascii="Arial" w:eastAsia="Calibri" w:hAnsi="Arial" w:cs="Arial"/>
          <w:sz w:val="24"/>
          <w:szCs w:val="24"/>
        </w:rPr>
        <w:t>r</w:t>
      </w:r>
      <w:proofErr w:type="gramEnd"/>
      <w:r w:rsidRPr="006B3BD8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c</w:t>
      </w:r>
      <w:r w:rsidRPr="006B3BD8">
        <w:rPr>
          <w:rFonts w:ascii="Arial" w:eastAsia="Calibri" w:hAnsi="Arial" w:cs="Arial"/>
          <w:sz w:val="24"/>
          <w:szCs w:val="24"/>
        </w:rPr>
        <w:t>o</w:t>
      </w:r>
      <w:r w:rsidRPr="006B3BD8">
        <w:rPr>
          <w:rFonts w:ascii="Arial" w:eastAsia="Calibri" w:hAnsi="Arial" w:cs="Arial"/>
          <w:spacing w:val="2"/>
          <w:sz w:val="24"/>
          <w:szCs w:val="24"/>
        </w:rPr>
        <w:t>n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t</w:t>
      </w:r>
      <w:r w:rsidRPr="006B3BD8">
        <w:rPr>
          <w:rFonts w:ascii="Arial" w:eastAsia="Calibri" w:hAnsi="Arial" w:cs="Arial"/>
          <w:sz w:val="24"/>
          <w:szCs w:val="24"/>
        </w:rPr>
        <w:t>i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n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u</w:t>
      </w:r>
      <w:r w:rsidRPr="006B3BD8">
        <w:rPr>
          <w:rFonts w:ascii="Arial" w:eastAsia="Calibri" w:hAnsi="Arial" w:cs="Arial"/>
          <w:sz w:val="24"/>
          <w:szCs w:val="24"/>
        </w:rPr>
        <w:t>es</w:t>
      </w:r>
      <w:r w:rsidRPr="006B3BD8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t</w:t>
      </w:r>
      <w:r w:rsidRPr="006B3BD8">
        <w:rPr>
          <w:rFonts w:ascii="Arial" w:eastAsia="Calibri" w:hAnsi="Arial" w:cs="Arial"/>
          <w:sz w:val="24"/>
          <w:szCs w:val="24"/>
        </w:rPr>
        <w:t>o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b</w:t>
      </w:r>
      <w:r w:rsidRPr="006B3BD8">
        <w:rPr>
          <w:rFonts w:ascii="Arial" w:eastAsia="Calibri" w:hAnsi="Arial" w:cs="Arial"/>
          <w:sz w:val="24"/>
          <w:szCs w:val="24"/>
        </w:rPr>
        <w:t>e</w:t>
      </w:r>
      <w:r w:rsidRPr="006B3BD8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z w:val="24"/>
          <w:szCs w:val="24"/>
        </w:rPr>
        <w:t>a me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mb</w:t>
      </w:r>
      <w:r w:rsidRPr="006B3BD8">
        <w:rPr>
          <w:rFonts w:ascii="Arial" w:eastAsia="Calibri" w:hAnsi="Arial" w:cs="Arial"/>
          <w:sz w:val="24"/>
          <w:szCs w:val="24"/>
        </w:rPr>
        <w:t>er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z w:val="24"/>
          <w:szCs w:val="24"/>
        </w:rPr>
        <w:t xml:space="preserve">of 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t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h</w:t>
      </w:r>
      <w:r w:rsidRPr="006B3BD8">
        <w:rPr>
          <w:rFonts w:ascii="Arial" w:eastAsia="Calibri" w:hAnsi="Arial" w:cs="Arial"/>
          <w:sz w:val="24"/>
          <w:szCs w:val="24"/>
        </w:rPr>
        <w:t>e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z w:val="24"/>
          <w:szCs w:val="24"/>
        </w:rPr>
        <w:t>T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o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w</w:t>
      </w:r>
      <w:r w:rsidRPr="006B3BD8">
        <w:rPr>
          <w:rFonts w:ascii="Arial" w:eastAsia="Calibri" w:hAnsi="Arial" w:cs="Arial"/>
          <w:sz w:val="24"/>
          <w:szCs w:val="24"/>
        </w:rPr>
        <w:t>n</w:t>
      </w:r>
      <w:r w:rsidRPr="006B3BD8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C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>o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un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c</w:t>
      </w:r>
      <w:r w:rsidRPr="006B3BD8">
        <w:rPr>
          <w:rFonts w:ascii="Arial" w:eastAsia="Calibri" w:hAnsi="Arial" w:cs="Arial"/>
          <w:sz w:val="24"/>
          <w:szCs w:val="24"/>
        </w:rPr>
        <w:t>il</w:t>
      </w:r>
      <w:r w:rsidRPr="006B3BD8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>a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n</w:t>
      </w:r>
      <w:r w:rsidRPr="006B3BD8">
        <w:rPr>
          <w:rFonts w:ascii="Arial" w:eastAsia="Calibri" w:hAnsi="Arial" w:cs="Arial"/>
          <w:sz w:val="24"/>
          <w:szCs w:val="24"/>
        </w:rPr>
        <w:t>d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p</w:t>
      </w:r>
      <w:r w:rsidRPr="006B3BD8">
        <w:rPr>
          <w:rFonts w:ascii="Arial" w:eastAsia="Calibri" w:hAnsi="Arial" w:cs="Arial"/>
          <w:sz w:val="24"/>
          <w:szCs w:val="24"/>
        </w:rPr>
        <w:t>r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e</w:t>
      </w:r>
      <w:r w:rsidRPr="006B3BD8">
        <w:rPr>
          <w:rFonts w:ascii="Arial" w:eastAsia="Calibri" w:hAnsi="Arial" w:cs="Arial"/>
          <w:sz w:val="24"/>
          <w:szCs w:val="24"/>
        </w:rPr>
        <w:t>s</w:t>
      </w:r>
      <w:r w:rsidRPr="006B3BD8">
        <w:rPr>
          <w:rFonts w:ascii="Arial" w:eastAsia="Calibri" w:hAnsi="Arial" w:cs="Arial"/>
          <w:spacing w:val="-3"/>
          <w:sz w:val="24"/>
          <w:szCs w:val="24"/>
        </w:rPr>
        <w:t>i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d</w:t>
      </w:r>
      <w:r w:rsidRPr="006B3BD8">
        <w:rPr>
          <w:rFonts w:ascii="Arial" w:eastAsia="Calibri" w:hAnsi="Arial" w:cs="Arial"/>
          <w:sz w:val="24"/>
          <w:szCs w:val="24"/>
        </w:rPr>
        <w:t>es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z w:val="24"/>
          <w:szCs w:val="24"/>
        </w:rPr>
        <w:t>ov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e</w:t>
      </w:r>
      <w:r w:rsidRPr="006B3BD8">
        <w:rPr>
          <w:rFonts w:ascii="Arial" w:eastAsia="Calibri" w:hAnsi="Arial" w:cs="Arial"/>
          <w:sz w:val="24"/>
          <w:szCs w:val="24"/>
        </w:rPr>
        <w:t>r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h</w:t>
      </w:r>
      <w:r w:rsidRPr="006B3BD8">
        <w:rPr>
          <w:rFonts w:ascii="Arial" w:eastAsia="Calibri" w:hAnsi="Arial" w:cs="Arial"/>
          <w:sz w:val="24"/>
          <w:szCs w:val="24"/>
        </w:rPr>
        <w:t>e</w:t>
      </w:r>
      <w:r w:rsidRPr="006B3BD8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z w:val="24"/>
          <w:szCs w:val="24"/>
        </w:rPr>
        <w:t>m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>e</w:t>
      </w:r>
      <w:r w:rsidRPr="006B3BD8">
        <w:rPr>
          <w:rFonts w:ascii="Arial" w:eastAsia="Calibri" w:hAnsi="Arial" w:cs="Arial"/>
          <w:sz w:val="24"/>
          <w:szCs w:val="24"/>
        </w:rPr>
        <w:t>e</w:t>
      </w:r>
      <w:r w:rsidRPr="006B3BD8">
        <w:rPr>
          <w:rFonts w:ascii="Arial" w:eastAsia="Calibri" w:hAnsi="Arial" w:cs="Arial"/>
          <w:spacing w:val="2"/>
          <w:sz w:val="24"/>
          <w:szCs w:val="24"/>
        </w:rPr>
        <w:t>t</w:t>
      </w:r>
      <w:r w:rsidRPr="006B3BD8">
        <w:rPr>
          <w:rFonts w:ascii="Arial" w:eastAsia="Calibri" w:hAnsi="Arial" w:cs="Arial"/>
          <w:spacing w:val="-2"/>
          <w:sz w:val="24"/>
          <w:szCs w:val="24"/>
        </w:rPr>
        <w:t>i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n</w:t>
      </w:r>
      <w:r w:rsidRPr="006B3BD8">
        <w:rPr>
          <w:rFonts w:ascii="Arial" w:eastAsia="Calibri" w:hAnsi="Arial" w:cs="Arial"/>
          <w:sz w:val="24"/>
          <w:szCs w:val="24"/>
        </w:rPr>
        <w:t xml:space="preserve">gs 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o</w:t>
      </w:r>
      <w:r w:rsidRPr="006B3BD8">
        <w:rPr>
          <w:rFonts w:ascii="Arial" w:eastAsia="Calibri" w:hAnsi="Arial" w:cs="Arial"/>
          <w:sz w:val="24"/>
          <w:szCs w:val="24"/>
        </w:rPr>
        <w:t xml:space="preserve">f 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th</w:t>
      </w:r>
      <w:r w:rsidRPr="006B3BD8">
        <w:rPr>
          <w:rFonts w:ascii="Arial" w:eastAsia="Calibri" w:hAnsi="Arial" w:cs="Arial"/>
          <w:sz w:val="24"/>
          <w:szCs w:val="24"/>
        </w:rPr>
        <w:t>e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B3BD8">
        <w:rPr>
          <w:rFonts w:ascii="Arial" w:eastAsia="Calibri" w:hAnsi="Arial" w:cs="Arial"/>
          <w:sz w:val="24"/>
          <w:szCs w:val="24"/>
        </w:rPr>
        <w:t>T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o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w</w:t>
      </w:r>
      <w:r w:rsidRPr="006B3BD8">
        <w:rPr>
          <w:rFonts w:ascii="Arial" w:eastAsia="Calibri" w:hAnsi="Arial" w:cs="Arial"/>
          <w:sz w:val="24"/>
          <w:szCs w:val="24"/>
        </w:rPr>
        <w:t>n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6B3BD8">
        <w:rPr>
          <w:rFonts w:ascii="Arial" w:eastAsia="Calibri" w:hAnsi="Arial" w:cs="Arial"/>
          <w:sz w:val="24"/>
          <w:szCs w:val="24"/>
        </w:rPr>
        <w:t>o</w:t>
      </w:r>
      <w:r w:rsidRPr="006B3BD8">
        <w:rPr>
          <w:rFonts w:ascii="Arial" w:eastAsia="Calibri" w:hAnsi="Arial" w:cs="Arial"/>
          <w:spacing w:val="2"/>
          <w:sz w:val="24"/>
          <w:szCs w:val="24"/>
        </w:rPr>
        <w:t>u</w:t>
      </w:r>
      <w:r w:rsidRPr="006B3BD8">
        <w:rPr>
          <w:rFonts w:ascii="Arial" w:eastAsia="Calibri" w:hAnsi="Arial" w:cs="Arial"/>
          <w:spacing w:val="1"/>
          <w:sz w:val="24"/>
          <w:szCs w:val="24"/>
        </w:rPr>
        <w:t>n</w:t>
      </w:r>
      <w:r w:rsidRPr="006B3BD8">
        <w:rPr>
          <w:rFonts w:ascii="Arial" w:eastAsia="Calibri" w:hAnsi="Arial" w:cs="Arial"/>
          <w:spacing w:val="-1"/>
          <w:sz w:val="24"/>
          <w:szCs w:val="24"/>
        </w:rPr>
        <w:t>c</w:t>
      </w:r>
      <w:r w:rsidRPr="006B3BD8">
        <w:rPr>
          <w:rFonts w:ascii="Arial" w:eastAsia="Calibri" w:hAnsi="Arial" w:cs="Arial"/>
          <w:sz w:val="24"/>
          <w:szCs w:val="24"/>
        </w:rPr>
        <w:t>il</w:t>
      </w:r>
      <w:r w:rsidRPr="00FF4DC7">
        <w:rPr>
          <w:rFonts w:ascii="Arial" w:eastAsia="Calibri" w:hAnsi="Arial" w:cs="Arial"/>
          <w:color w:val="EE0000"/>
          <w:sz w:val="24"/>
          <w:szCs w:val="24"/>
        </w:rPr>
        <w:t>.</w:t>
      </w:r>
      <w:r w:rsidR="00C130ED" w:rsidRPr="00FF4DC7">
        <w:rPr>
          <w:rFonts w:ascii="Arial" w:eastAsia="Calibri" w:hAnsi="Arial" w:cs="Arial"/>
          <w:color w:val="EE0000"/>
          <w:sz w:val="24"/>
          <w:szCs w:val="24"/>
        </w:rPr>
        <w:t xml:space="preserve">  </w:t>
      </w:r>
    </w:p>
    <w:p w14:paraId="1CAC3E10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16D59A7F" w14:textId="77777777" w:rsidR="00A5256F" w:rsidRPr="00C130ED" w:rsidRDefault="0002686C">
      <w:pPr>
        <w:ind w:left="100" w:right="6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1"/>
          <w:sz w:val="24"/>
          <w:szCs w:val="24"/>
        </w:rPr>
        <w:t>Du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 year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ari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 events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.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eives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k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 events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y 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ion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ed 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q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ally. If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r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nn</w:t>
      </w:r>
      <w:r w:rsidRPr="00C130ED">
        <w:rPr>
          <w:rFonts w:ascii="Arial" w:eastAsia="Calibri" w:hAnsi="Arial" w:cs="Arial"/>
          <w:sz w:val="24"/>
          <w:szCs w:val="24"/>
        </w:rPr>
        <w:t>ot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6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/h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1B94B3D6" w14:textId="77777777" w:rsidR="00A5256F" w:rsidRPr="00C130ED" w:rsidRDefault="00A5256F">
      <w:pPr>
        <w:spacing w:before="3" w:line="180" w:lineRule="exact"/>
        <w:rPr>
          <w:rFonts w:ascii="Arial" w:hAnsi="Arial" w:cs="Arial"/>
          <w:sz w:val="24"/>
          <w:szCs w:val="24"/>
        </w:rPr>
      </w:pPr>
    </w:p>
    <w:p w14:paraId="32C3C6F9" w14:textId="77777777" w:rsidR="00A5256F" w:rsidRPr="00C130ED" w:rsidRDefault="00A5256F">
      <w:pPr>
        <w:spacing w:line="200" w:lineRule="exact"/>
        <w:rPr>
          <w:rFonts w:ascii="Arial" w:hAnsi="Arial" w:cs="Arial"/>
          <w:sz w:val="24"/>
          <w:szCs w:val="24"/>
        </w:rPr>
      </w:pPr>
    </w:p>
    <w:p w14:paraId="39604EA8" w14:textId="461A3FD2" w:rsidR="00576873" w:rsidRDefault="0002686C">
      <w:pPr>
        <w:ind w:left="100"/>
        <w:rPr>
          <w:rFonts w:ascii="Arial" w:eastAsia="Calibri" w:hAnsi="Arial" w:cs="Arial"/>
          <w:b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3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May</w:t>
      </w:r>
      <w:r w:rsidRPr="00C130ED">
        <w:rPr>
          <w:rFonts w:ascii="Arial" w:eastAsia="Calibri" w:hAnsi="Arial" w:cs="Arial"/>
          <w:b/>
          <w:spacing w:val="4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r</w:t>
      </w:r>
      <w:r w:rsidR="001E74F9">
        <w:rPr>
          <w:rFonts w:ascii="Arial" w:eastAsia="Calibri" w:hAnsi="Arial" w:cs="Arial"/>
          <w:b/>
          <w:spacing w:val="-10"/>
          <w:sz w:val="24"/>
          <w:szCs w:val="24"/>
        </w:rPr>
        <w:t>s’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J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b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2"/>
          <w:w w:val="99"/>
          <w:sz w:val="24"/>
          <w:szCs w:val="24"/>
        </w:rPr>
        <w:t>D</w:t>
      </w:r>
      <w:r w:rsidRPr="00C130ED">
        <w:rPr>
          <w:rFonts w:ascii="Arial" w:eastAsia="Calibri" w:hAnsi="Arial" w:cs="Arial"/>
          <w:b/>
          <w:w w:val="99"/>
          <w:sz w:val="24"/>
          <w:szCs w:val="24"/>
        </w:rPr>
        <w:t>escrip</w:t>
      </w:r>
      <w:r w:rsidRPr="00C130ED">
        <w:rPr>
          <w:rFonts w:ascii="Arial" w:eastAsia="Calibri" w:hAnsi="Arial" w:cs="Arial"/>
          <w:b/>
          <w:spacing w:val="-1"/>
          <w:w w:val="99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w w:val="99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2"/>
          <w:w w:val="99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w w:val="99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pacing w:val="-15"/>
          <w:w w:val="99"/>
          <w:sz w:val="24"/>
          <w:szCs w:val="24"/>
        </w:rPr>
        <w:t xml:space="preserve"> </w:t>
      </w:r>
    </w:p>
    <w:p w14:paraId="73FED53A" w14:textId="77777777" w:rsidR="00576873" w:rsidRDefault="00576873">
      <w:pPr>
        <w:ind w:left="100"/>
        <w:rPr>
          <w:rFonts w:ascii="Arial" w:eastAsia="Calibri" w:hAnsi="Arial" w:cs="Arial"/>
          <w:sz w:val="24"/>
          <w:szCs w:val="24"/>
        </w:rPr>
      </w:pPr>
    </w:p>
    <w:p w14:paraId="1BB51B12" w14:textId="3EB6559A" w:rsidR="00A5256F" w:rsidRPr="00C130ED" w:rsidRDefault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:</w:t>
      </w:r>
    </w:p>
    <w:p w14:paraId="0DDC4880" w14:textId="77777777" w:rsidR="00A5256F" w:rsidRPr="00C130ED" w:rsidRDefault="00A5256F">
      <w:pPr>
        <w:spacing w:before="4" w:line="100" w:lineRule="exact"/>
        <w:rPr>
          <w:rFonts w:ascii="Arial" w:hAnsi="Arial" w:cs="Arial"/>
          <w:sz w:val="24"/>
          <w:szCs w:val="24"/>
        </w:rPr>
      </w:pPr>
    </w:p>
    <w:p w14:paraId="6D2098B4" w14:textId="77777777" w:rsidR="002E7000" w:rsidRDefault="0002686C" w:rsidP="002E7000">
      <w:pPr>
        <w:tabs>
          <w:tab w:val="left" w:pos="709"/>
        </w:tabs>
        <w:ind w:left="820" w:right="59" w:hanging="3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bu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ss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ively</w:t>
      </w:r>
    </w:p>
    <w:p w14:paraId="56D60A80" w14:textId="168F102E" w:rsidR="00A5256F" w:rsidRPr="00C130ED" w:rsidRDefault="002E7000" w:rsidP="002E7000">
      <w:pPr>
        <w:tabs>
          <w:tab w:val="left" w:pos="709"/>
        </w:tabs>
        <w:ind w:left="820" w:right="59" w:hanging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and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ra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ar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ly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es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s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f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z w:val="24"/>
          <w:szCs w:val="24"/>
        </w:rPr>
        <w:t>er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il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="0002686C" w:rsidRPr="00C130ED">
        <w:rPr>
          <w:rFonts w:ascii="Arial" w:eastAsia="Calibri" w:hAnsi="Arial" w:cs="Arial"/>
          <w:sz w:val="24"/>
          <w:szCs w:val="24"/>
        </w:rPr>
        <w:t>lic.</w:t>
      </w:r>
    </w:p>
    <w:p w14:paraId="6C5DAC96" w14:textId="77777777" w:rsidR="00A5256F" w:rsidRPr="00C130ED" w:rsidRDefault="00A5256F" w:rsidP="00576873">
      <w:pPr>
        <w:tabs>
          <w:tab w:val="left" w:pos="709"/>
        </w:tabs>
        <w:spacing w:before="6" w:line="180" w:lineRule="exact"/>
        <w:ind w:left="820" w:right="59" w:hanging="360"/>
        <w:rPr>
          <w:rFonts w:ascii="Arial" w:hAnsi="Arial" w:cs="Arial"/>
          <w:sz w:val="24"/>
          <w:szCs w:val="24"/>
        </w:rPr>
      </w:pPr>
    </w:p>
    <w:p w14:paraId="5E450D6C" w14:textId="77777777" w:rsidR="002E7000" w:rsidRDefault="0002686C" w:rsidP="002E7000">
      <w:pPr>
        <w:tabs>
          <w:tab w:val="left" w:pos="709"/>
        </w:tabs>
        <w:ind w:left="820" w:right="59" w:hanging="3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egies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ouncil’s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olicy Fra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k 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484AEEE7" w14:textId="1A20C5D3" w:rsidR="00A5256F" w:rsidRPr="00C130ED" w:rsidRDefault="002E7000" w:rsidP="002E7000">
      <w:pPr>
        <w:tabs>
          <w:tab w:val="left" w:pos="709"/>
        </w:tabs>
        <w:ind w:left="820" w:right="59" w:hanging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si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y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="0002686C"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il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in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l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ed 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spellStart"/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pacing w:val="6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-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or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ed</w:t>
      </w:r>
      <w:proofErr w:type="spellEnd"/>
      <w:r w:rsidR="0002686C" w:rsidRPr="00C130ED">
        <w:rPr>
          <w:rFonts w:ascii="Arial" w:eastAsia="Calibri" w:hAnsi="Arial" w:cs="Arial"/>
          <w:sz w:val="24"/>
          <w:szCs w:val="24"/>
        </w:rPr>
        <w:t xml:space="preserve"> ma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.</w:t>
      </w:r>
    </w:p>
    <w:p w14:paraId="7DBBED61" w14:textId="77777777" w:rsidR="00A5256F" w:rsidRPr="00C130ED" w:rsidRDefault="00A5256F" w:rsidP="00576873">
      <w:pPr>
        <w:tabs>
          <w:tab w:val="left" w:pos="709"/>
        </w:tabs>
        <w:spacing w:before="8" w:line="180" w:lineRule="exact"/>
        <w:ind w:left="820" w:right="59" w:hanging="360"/>
        <w:rPr>
          <w:rFonts w:ascii="Arial" w:hAnsi="Arial" w:cs="Arial"/>
          <w:sz w:val="24"/>
          <w:szCs w:val="24"/>
        </w:rPr>
      </w:pPr>
    </w:p>
    <w:p w14:paraId="6F00882F" w14:textId="77777777" w:rsidR="002E7000" w:rsidRDefault="0002686C" w:rsidP="00576873">
      <w:pPr>
        <w:tabs>
          <w:tab w:val="left" w:pos="709"/>
        </w:tabs>
        <w:ind w:left="820" w:right="59" w:hanging="360"/>
        <w:rPr>
          <w:rFonts w:ascii="Arial" w:eastAsia="Calibri" w:hAnsi="Arial" w:cs="Arial"/>
          <w:spacing w:val="-1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</w:p>
    <w:p w14:paraId="2D8E9DCC" w14:textId="02755589" w:rsidR="00A5256F" w:rsidRPr="00C130ED" w:rsidRDefault="002E7000" w:rsidP="00576873">
      <w:pPr>
        <w:tabs>
          <w:tab w:val="left" w:pos="709"/>
        </w:tabs>
        <w:ind w:left="820" w:right="59" w:hanging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</w:rPr>
        <w:tab/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 local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y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proofErr w:type="gramStart"/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ou</w:t>
      </w:r>
      <w:r w:rsidR="0002686C" w:rsidRPr="00C130ED">
        <w:rPr>
          <w:rFonts w:ascii="Arial" w:eastAsia="Calibri" w:hAnsi="Arial" w:cs="Arial"/>
          <w:spacing w:val="-3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agi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g</w:t>
      </w:r>
      <w:proofErr w:type="gramEnd"/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z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ip 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on in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l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f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wn</w:t>
      </w:r>
      <w:r w:rsidR="0002686C" w:rsidRPr="00C130ED">
        <w:rPr>
          <w:rFonts w:ascii="Arial" w:eastAsia="Calibri" w:hAnsi="Arial" w:cs="Arial"/>
          <w:sz w:val="24"/>
          <w:szCs w:val="24"/>
        </w:rPr>
        <w:t>.</w:t>
      </w:r>
    </w:p>
    <w:p w14:paraId="534862D1" w14:textId="77777777" w:rsidR="00A5256F" w:rsidRPr="00C130ED" w:rsidRDefault="00A5256F" w:rsidP="00576873">
      <w:pPr>
        <w:tabs>
          <w:tab w:val="left" w:pos="709"/>
        </w:tabs>
        <w:spacing w:before="5" w:line="120" w:lineRule="exact"/>
        <w:ind w:left="820" w:right="59" w:hanging="360"/>
        <w:rPr>
          <w:rFonts w:ascii="Arial" w:hAnsi="Arial" w:cs="Arial"/>
          <w:sz w:val="24"/>
          <w:szCs w:val="24"/>
        </w:rPr>
      </w:pPr>
    </w:p>
    <w:p w14:paraId="1B03BF40" w14:textId="77777777" w:rsidR="00A5256F" w:rsidRPr="00C130ED" w:rsidRDefault="00A5256F" w:rsidP="00576873">
      <w:pPr>
        <w:tabs>
          <w:tab w:val="left" w:pos="709"/>
        </w:tabs>
        <w:spacing w:line="200" w:lineRule="exact"/>
        <w:ind w:left="820" w:right="59" w:hanging="360"/>
        <w:rPr>
          <w:rFonts w:ascii="Arial" w:hAnsi="Arial" w:cs="Arial"/>
          <w:sz w:val="24"/>
          <w:szCs w:val="24"/>
        </w:rPr>
      </w:pPr>
    </w:p>
    <w:p w14:paraId="3C1A8B47" w14:textId="77777777" w:rsidR="00A5256F" w:rsidRPr="00C130ED" w:rsidRDefault="0002686C" w:rsidP="00576873">
      <w:pPr>
        <w:tabs>
          <w:tab w:val="left" w:pos="709"/>
        </w:tabs>
        <w:spacing w:before="53"/>
        <w:ind w:left="709" w:right="5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‘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rmal’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illor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reso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 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rd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h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ouncil’s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ers,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isagr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em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ouncil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arly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 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ect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ud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oli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ram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615DF6F0" w14:textId="77777777" w:rsidR="00A5256F" w:rsidRPr="00C130ED" w:rsidRDefault="00A5256F" w:rsidP="00576873">
      <w:pPr>
        <w:tabs>
          <w:tab w:val="left" w:pos="709"/>
        </w:tabs>
        <w:spacing w:line="200" w:lineRule="exact"/>
        <w:ind w:left="820" w:right="59" w:hanging="283"/>
        <w:rPr>
          <w:rFonts w:ascii="Arial" w:hAnsi="Arial" w:cs="Arial"/>
          <w:sz w:val="24"/>
          <w:szCs w:val="24"/>
        </w:rPr>
      </w:pPr>
    </w:p>
    <w:p w14:paraId="5E512112" w14:textId="77777777" w:rsidR="00576873" w:rsidRDefault="0002686C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pacing w:val="2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ole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ov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</w:p>
    <w:p w14:paraId="6CD72E5A" w14:textId="696EA134" w:rsidR="00A5256F" w:rsidRPr="00C130ED" w:rsidRDefault="00576873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ab/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ivi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, social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ial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fu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io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as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="0002686C" w:rsidRPr="00C130ED">
        <w:rPr>
          <w:rFonts w:ascii="Arial" w:eastAsia="Calibri" w:hAnsi="Arial" w:cs="Arial"/>
          <w:sz w:val="24"/>
          <w:szCs w:val="24"/>
        </w:rPr>
        <w:t>ouncil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qu</w:t>
      </w:r>
      <w:r w:rsidR="0002686C" w:rsidRPr="00C130ED">
        <w:rPr>
          <w:rFonts w:ascii="Arial" w:eastAsia="Calibri" w:hAnsi="Arial" w:cs="Arial"/>
          <w:sz w:val="24"/>
          <w:szCs w:val="24"/>
        </w:rPr>
        <w:t>ires.</w:t>
      </w:r>
    </w:p>
    <w:p w14:paraId="161A1262" w14:textId="77777777" w:rsidR="00A5256F" w:rsidRPr="00C130ED" w:rsidRDefault="00A5256F" w:rsidP="00576873">
      <w:pPr>
        <w:tabs>
          <w:tab w:val="left" w:pos="709"/>
        </w:tabs>
        <w:spacing w:line="200" w:lineRule="exact"/>
        <w:ind w:left="820" w:right="59" w:hanging="394"/>
        <w:rPr>
          <w:rFonts w:ascii="Arial" w:hAnsi="Arial" w:cs="Arial"/>
          <w:sz w:val="24"/>
          <w:szCs w:val="24"/>
        </w:rPr>
      </w:pPr>
    </w:p>
    <w:p w14:paraId="206852FA" w14:textId="77777777" w:rsidR="00576873" w:rsidRDefault="0002686C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pacing w:val="1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 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C130ED">
        <w:rPr>
          <w:rFonts w:ascii="Arial" w:eastAsia="Calibri" w:hAnsi="Arial" w:cs="Arial"/>
          <w:sz w:val="24"/>
          <w:szCs w:val="24"/>
        </w:rPr>
        <w:t>Market Drayton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oyal</w:t>
      </w:r>
    </w:p>
    <w:p w14:paraId="013FEB6F" w14:textId="5D44053A" w:rsidR="00A5256F" w:rsidRPr="00C130ED" w:rsidRDefault="00576873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ab/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Family,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z w:val="24"/>
          <w:szCs w:val="24"/>
        </w:rPr>
        <w:t>ig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ari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s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vi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s,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="0002686C" w:rsidRPr="00C130ED">
        <w:rPr>
          <w:rFonts w:ascii="Arial" w:eastAsia="Calibri" w:hAnsi="Arial" w:cs="Arial"/>
          <w:sz w:val="24"/>
          <w:szCs w:val="24"/>
        </w:rPr>
        <w:t>servi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g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ivic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ocol.</w:t>
      </w:r>
    </w:p>
    <w:p w14:paraId="0C37ACC9" w14:textId="77777777" w:rsidR="00A5256F" w:rsidRPr="00C130ED" w:rsidRDefault="00A5256F" w:rsidP="00576873">
      <w:pPr>
        <w:tabs>
          <w:tab w:val="left" w:pos="709"/>
        </w:tabs>
        <w:spacing w:line="200" w:lineRule="exact"/>
        <w:ind w:left="820" w:right="59" w:hanging="394"/>
        <w:rPr>
          <w:rFonts w:ascii="Arial" w:hAnsi="Arial" w:cs="Arial"/>
          <w:sz w:val="24"/>
          <w:szCs w:val="24"/>
        </w:rPr>
      </w:pPr>
    </w:p>
    <w:p w14:paraId="135F2EEA" w14:textId="77777777" w:rsidR="00576873" w:rsidRDefault="0002686C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Up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oti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il's co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</w:p>
    <w:p w14:paraId="4EEC5BFC" w14:textId="45977623" w:rsidR="00A5256F" w:rsidRPr="00C130ED" w:rsidRDefault="00576873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e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z w:val="24"/>
          <w:szCs w:val="24"/>
        </w:rPr>
        <w:t>er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="0002686C" w:rsidRPr="00C130ED">
        <w:rPr>
          <w:rFonts w:ascii="Arial" w:eastAsia="Calibri" w:hAnsi="Arial" w:cs="Arial"/>
          <w:sz w:val="24"/>
          <w:szCs w:val="24"/>
        </w:rPr>
        <w:t>ouncil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pu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="0002686C" w:rsidRPr="00C130ED">
        <w:rPr>
          <w:rFonts w:ascii="Arial" w:eastAsia="Calibri" w:hAnsi="Arial" w:cs="Arial"/>
          <w:sz w:val="24"/>
          <w:szCs w:val="24"/>
        </w:rPr>
        <w:t>lic.</w:t>
      </w:r>
    </w:p>
    <w:p w14:paraId="5C91A408" w14:textId="77777777" w:rsidR="00A5256F" w:rsidRPr="00C130ED" w:rsidRDefault="00A5256F" w:rsidP="00576873">
      <w:pPr>
        <w:tabs>
          <w:tab w:val="left" w:pos="709"/>
        </w:tabs>
        <w:spacing w:before="8" w:line="180" w:lineRule="exact"/>
        <w:ind w:left="820" w:right="59" w:hanging="394"/>
        <w:rPr>
          <w:rFonts w:ascii="Arial" w:hAnsi="Arial" w:cs="Arial"/>
          <w:sz w:val="24"/>
          <w:szCs w:val="24"/>
        </w:rPr>
      </w:pPr>
    </w:p>
    <w:p w14:paraId="0EBD5444" w14:textId="77777777" w:rsidR="00576873" w:rsidRDefault="0002686C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pacing w:val="2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bu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ess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arr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t in</w:t>
      </w:r>
    </w:p>
    <w:p w14:paraId="669C5009" w14:textId="77777777" w:rsidR="00576873" w:rsidRDefault="00576873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pacing w:val="1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ab/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z w:val="24"/>
          <w:szCs w:val="24"/>
        </w:rPr>
        <w:t>n 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rd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ly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er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,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avi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g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gard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tu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y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="0002686C" w:rsidRPr="00C130ED">
        <w:rPr>
          <w:rFonts w:ascii="Arial" w:eastAsia="Calibri" w:hAnsi="Arial" w:cs="Arial"/>
          <w:sz w:val="24"/>
          <w:szCs w:val="24"/>
        </w:rPr>
        <w:t>liga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s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th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</w:p>
    <w:p w14:paraId="5A4EA205" w14:textId="15B75C23" w:rsidR="00A5256F" w:rsidRPr="00C130ED" w:rsidRDefault="00576873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ab/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f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il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>f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et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gs.</w:t>
      </w:r>
    </w:p>
    <w:p w14:paraId="15AA6EDD" w14:textId="77777777" w:rsidR="00A5256F" w:rsidRPr="00C130ED" w:rsidRDefault="00A5256F" w:rsidP="00576873">
      <w:pPr>
        <w:tabs>
          <w:tab w:val="left" w:pos="709"/>
        </w:tabs>
        <w:spacing w:before="7" w:line="180" w:lineRule="exact"/>
        <w:ind w:left="820" w:right="59" w:hanging="394"/>
        <w:rPr>
          <w:rFonts w:ascii="Arial" w:hAnsi="Arial" w:cs="Arial"/>
          <w:sz w:val="24"/>
          <w:szCs w:val="24"/>
        </w:rPr>
      </w:pPr>
    </w:p>
    <w:p w14:paraId="466BCDFB" w14:textId="07801528" w:rsidR="00A5256F" w:rsidRPr="00C130ED" w:rsidRDefault="0002686C" w:rsidP="00576873">
      <w:pPr>
        <w:tabs>
          <w:tab w:val="left" w:pos="709"/>
        </w:tabs>
        <w:ind w:left="709" w:right="5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="00576873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sig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il.</w:t>
      </w:r>
    </w:p>
    <w:p w14:paraId="30C9EAC7" w14:textId="77777777" w:rsidR="00A5256F" w:rsidRPr="00C130ED" w:rsidRDefault="00A5256F" w:rsidP="00576873">
      <w:pPr>
        <w:tabs>
          <w:tab w:val="left" w:pos="709"/>
        </w:tabs>
        <w:spacing w:before="6" w:line="160" w:lineRule="exact"/>
        <w:ind w:left="820" w:right="59" w:hanging="394"/>
        <w:rPr>
          <w:rFonts w:ascii="Arial" w:hAnsi="Arial" w:cs="Arial"/>
          <w:sz w:val="24"/>
          <w:szCs w:val="24"/>
        </w:rPr>
      </w:pPr>
    </w:p>
    <w:p w14:paraId="4D40B0E7" w14:textId="555BA203" w:rsidR="00A5256F" w:rsidRPr="00C130ED" w:rsidRDefault="0002686C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="00693DB9">
        <w:rPr>
          <w:rFonts w:ascii="Arial" w:eastAsia="Verdana" w:hAnsi="Arial" w:cs="Arial"/>
          <w:spacing w:val="60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ra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cc</w:t>
      </w:r>
      <w:r w:rsidRPr="00C130ED">
        <w:rPr>
          <w:rFonts w:ascii="Arial" w:eastAsia="Calibri" w:hAnsi="Arial" w:cs="Arial"/>
          <w:sz w:val="24"/>
          <w:szCs w:val="24"/>
        </w:rPr>
        <w:t>ess,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rn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il.</w:t>
      </w:r>
    </w:p>
    <w:p w14:paraId="45CF7B3D" w14:textId="77777777" w:rsidR="00A5256F" w:rsidRPr="00C130ED" w:rsidRDefault="00A5256F" w:rsidP="00576873">
      <w:pPr>
        <w:tabs>
          <w:tab w:val="left" w:pos="709"/>
        </w:tabs>
        <w:spacing w:before="7" w:line="180" w:lineRule="exact"/>
        <w:ind w:left="820" w:right="59" w:hanging="394"/>
        <w:rPr>
          <w:rFonts w:ascii="Arial" w:hAnsi="Arial" w:cs="Arial"/>
          <w:sz w:val="24"/>
          <w:szCs w:val="24"/>
        </w:rPr>
      </w:pPr>
    </w:p>
    <w:p w14:paraId="43B7AD86" w14:textId="4EDDF4BC" w:rsidR="00A5256F" w:rsidRDefault="0002686C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="00693DB9">
        <w:rPr>
          <w:rFonts w:ascii="Arial" w:eastAsia="Calibri" w:hAnsi="Arial" w:cs="Arial"/>
          <w:sz w:val="24"/>
          <w:szCs w:val="24"/>
        </w:rPr>
        <w:t xml:space="preserve">Details of the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’s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gage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="00693DB9">
        <w:rPr>
          <w:rFonts w:ascii="Arial" w:eastAsia="Calibri" w:hAnsi="Arial" w:cs="Arial"/>
          <w:spacing w:val="-1"/>
          <w:sz w:val="24"/>
          <w:szCs w:val="24"/>
        </w:rPr>
        <w:t xml:space="preserve">s </w:t>
      </w:r>
      <w:r w:rsidR="00693DB9">
        <w:rPr>
          <w:rFonts w:ascii="Arial" w:eastAsia="Calibri" w:hAnsi="Arial" w:cs="Arial"/>
          <w:sz w:val="24"/>
          <w:szCs w:val="24"/>
        </w:rPr>
        <w:t xml:space="preserve">to be presented </w:t>
      </w:r>
      <w:proofErr w:type="gramStart"/>
      <w:r w:rsidR="00693DB9">
        <w:rPr>
          <w:rFonts w:ascii="Arial" w:eastAsia="Calibri" w:hAnsi="Arial" w:cs="Arial"/>
          <w:sz w:val="24"/>
          <w:szCs w:val="24"/>
        </w:rPr>
        <w:t>to</w:t>
      </w:r>
      <w:proofErr w:type="gramEnd"/>
      <w:r w:rsidR="00693DB9">
        <w:rPr>
          <w:rFonts w:ascii="Arial" w:eastAsia="Calibri" w:hAnsi="Arial" w:cs="Arial"/>
          <w:sz w:val="24"/>
          <w:szCs w:val="24"/>
        </w:rPr>
        <w:t xml:space="preserve"> all Full Council Meetings.</w:t>
      </w:r>
    </w:p>
    <w:p w14:paraId="7534C376" w14:textId="77777777" w:rsidR="00693DB9" w:rsidRPr="00C130ED" w:rsidRDefault="00693DB9" w:rsidP="00576873">
      <w:pPr>
        <w:tabs>
          <w:tab w:val="left" w:pos="709"/>
        </w:tabs>
        <w:ind w:left="820" w:right="59" w:hanging="394"/>
        <w:rPr>
          <w:rFonts w:ascii="Arial" w:eastAsia="Calibri" w:hAnsi="Arial" w:cs="Arial"/>
          <w:sz w:val="24"/>
          <w:szCs w:val="24"/>
        </w:rPr>
      </w:pPr>
    </w:p>
    <w:p w14:paraId="3B3033DB" w14:textId="77777777" w:rsidR="009F5435" w:rsidRDefault="0002686C" w:rsidP="009F5435">
      <w:pPr>
        <w:tabs>
          <w:tab w:val="left" w:pos="709"/>
        </w:tabs>
        <w:spacing w:before="3"/>
        <w:ind w:left="820" w:right="59" w:hanging="39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</w:p>
    <w:p w14:paraId="7D581B90" w14:textId="63AC39FC" w:rsidR="009F5435" w:rsidRDefault="009F5435" w:rsidP="009F5435">
      <w:pPr>
        <w:tabs>
          <w:tab w:val="left" w:pos="709"/>
        </w:tabs>
        <w:spacing w:before="3"/>
        <w:ind w:left="820" w:right="59" w:hanging="394"/>
        <w:rPr>
          <w:rFonts w:ascii="Arial" w:eastAsia="Calibri" w:hAnsi="Arial" w:cs="Arial"/>
          <w:spacing w:val="-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pp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z w:val="24"/>
          <w:szCs w:val="24"/>
        </w:rPr>
        <w:t>l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z w:val="24"/>
          <w:szCs w:val="24"/>
        </w:rPr>
        <w:t>ri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g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year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f </w:t>
      </w:r>
      <w:proofErr w:type="gramStart"/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ossi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proofErr w:type="gramEnd"/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ma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re</w:t>
      </w:r>
      <w:r w:rsidR="0002686C" w:rsidRPr="00C130ED">
        <w:rPr>
          <w:rFonts w:ascii="Arial" w:eastAsia="Calibri" w:hAnsi="Arial" w:cs="Arial"/>
          <w:sz w:val="24"/>
          <w:szCs w:val="24"/>
        </w:rPr>
        <w:t>se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ar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y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j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z w:val="24"/>
          <w:szCs w:val="24"/>
        </w:rPr>
        <w:t>st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ri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</w:p>
    <w:p w14:paraId="7888C9C3" w14:textId="45AEF2FA" w:rsidR="00A5256F" w:rsidRPr="00C130ED" w:rsidRDefault="009F5435" w:rsidP="009F5435">
      <w:pPr>
        <w:tabs>
          <w:tab w:val="left" w:pos="709"/>
        </w:tabs>
        <w:spacing w:before="3"/>
        <w:ind w:left="820" w:right="59" w:hanging="39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</w:rPr>
        <w:t xml:space="preserve">   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 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of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of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e.</w:t>
      </w:r>
    </w:p>
    <w:p w14:paraId="32B1471C" w14:textId="77777777" w:rsidR="00A5256F" w:rsidRPr="00C130ED" w:rsidRDefault="00A5256F" w:rsidP="00693DB9">
      <w:pPr>
        <w:spacing w:before="6" w:line="100" w:lineRule="exact"/>
        <w:ind w:left="851" w:hanging="391"/>
        <w:rPr>
          <w:rFonts w:ascii="Arial" w:hAnsi="Arial" w:cs="Arial"/>
          <w:sz w:val="24"/>
          <w:szCs w:val="24"/>
        </w:rPr>
      </w:pPr>
    </w:p>
    <w:p w14:paraId="5601CE05" w14:textId="77777777" w:rsidR="00A5256F" w:rsidRPr="00C130ED" w:rsidRDefault="00A5256F" w:rsidP="00693DB9">
      <w:pPr>
        <w:spacing w:line="200" w:lineRule="exact"/>
        <w:ind w:left="851" w:hanging="391"/>
        <w:rPr>
          <w:rFonts w:ascii="Arial" w:hAnsi="Arial" w:cs="Arial"/>
          <w:sz w:val="24"/>
          <w:szCs w:val="24"/>
        </w:rPr>
      </w:pPr>
    </w:p>
    <w:p w14:paraId="1E496F48" w14:textId="77777777" w:rsidR="00A5256F" w:rsidRPr="00C130ED" w:rsidRDefault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4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May</w:t>
      </w:r>
      <w:r w:rsidRPr="00C130ED">
        <w:rPr>
          <w:rFonts w:ascii="Arial" w:eastAsia="Calibri" w:hAnsi="Arial" w:cs="Arial"/>
          <w:b/>
          <w:spacing w:val="4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res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/</w:t>
      </w:r>
      <w:r w:rsidRPr="00C130ED">
        <w:rPr>
          <w:rFonts w:ascii="Arial" w:eastAsia="Calibri" w:hAnsi="Arial" w:cs="Arial"/>
          <w:b/>
          <w:sz w:val="24"/>
          <w:szCs w:val="24"/>
        </w:rPr>
        <w:t>Co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sort/Esc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rt</w:t>
      </w:r>
    </w:p>
    <w:p w14:paraId="023EF25B" w14:textId="77777777" w:rsidR="00A5256F" w:rsidRPr="00C130ED" w:rsidRDefault="00A5256F">
      <w:pPr>
        <w:spacing w:before="3" w:line="120" w:lineRule="exact"/>
        <w:rPr>
          <w:rFonts w:ascii="Arial" w:hAnsi="Arial" w:cs="Arial"/>
          <w:sz w:val="24"/>
          <w:szCs w:val="24"/>
        </w:rPr>
      </w:pPr>
    </w:p>
    <w:p w14:paraId="460E5414" w14:textId="77777777" w:rsidR="00576873" w:rsidRDefault="0002686C">
      <w:pPr>
        <w:tabs>
          <w:tab w:val="left" w:pos="460"/>
        </w:tabs>
        <w:ind w:left="460" w:right="62" w:hanging="360"/>
        <w:jc w:val="both"/>
        <w:rPr>
          <w:rFonts w:ascii="Arial" w:eastAsia="Calibri" w:hAnsi="Arial" w:cs="Arial"/>
          <w:spacing w:val="23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ese</w:t>
      </w:r>
      <w:r w:rsidRPr="00C130ED">
        <w:rPr>
          <w:rFonts w:ascii="Arial" w:eastAsia="Calibri" w:hAnsi="Arial" w:cs="Arial"/>
          <w:spacing w:val="2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les</w:t>
      </w:r>
      <w:r w:rsidRPr="00C130ED">
        <w:rPr>
          <w:rFonts w:ascii="Arial" w:eastAsia="Calibri" w:hAnsi="Arial" w:cs="Arial"/>
          <w:spacing w:val="2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ot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proofErr w:type="spellStart"/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ised</w:t>
      </w:r>
      <w:proofErr w:type="spellEnd"/>
      <w:r w:rsidRPr="00C130ED">
        <w:rPr>
          <w:rFonts w:ascii="Arial" w:eastAsia="Calibri" w:hAnsi="Arial" w:cs="Arial"/>
          <w:spacing w:val="2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.</w:t>
      </w:r>
      <w:r w:rsidRPr="00C130ED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8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2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ss</w:t>
      </w:r>
      <w:r w:rsidRPr="00C130ED">
        <w:rPr>
          <w:rFonts w:ascii="Arial" w:eastAsia="Calibri" w:hAnsi="Arial" w:cs="Arial"/>
          <w:spacing w:val="19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lly</w:t>
      </w:r>
      <w:r w:rsidRPr="00C130ED">
        <w:rPr>
          <w:rFonts w:ascii="Arial" w:eastAsia="Calibri" w:hAnsi="Arial" w:cs="Arial"/>
          <w:spacing w:val="2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</w:p>
    <w:p w14:paraId="74D113B4" w14:textId="77777777" w:rsidR="00576873" w:rsidRDefault="0002686C">
      <w:pPr>
        <w:tabs>
          <w:tab w:val="left" w:pos="460"/>
        </w:tabs>
        <w:ind w:left="460" w:right="62" w:hanging="360"/>
        <w:jc w:val="both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ayor's</w:t>
      </w:r>
      <w:proofErr w:type="gramEnd"/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e.</w:t>
      </w:r>
      <w:r w:rsidRPr="00C130E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yor</w:t>
      </w:r>
      <w:r w:rsidRPr="00C130E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</w:t>
      </w:r>
      <w:r w:rsidRPr="00C130E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en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</w:p>
    <w:p w14:paraId="1C93E349" w14:textId="77777777" w:rsidR="00576873" w:rsidRDefault="0002686C">
      <w:pPr>
        <w:tabs>
          <w:tab w:val="left" w:pos="460"/>
        </w:tabs>
        <w:ind w:left="460" w:right="62" w:hanging="360"/>
        <w:jc w:val="both"/>
        <w:rPr>
          <w:rFonts w:ascii="Arial" w:eastAsia="Calibri" w:hAnsi="Arial" w:cs="Arial"/>
          <w:spacing w:val="-13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a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se,</w:t>
      </w:r>
      <w:r w:rsidRPr="00C130ED">
        <w:rPr>
          <w:rFonts w:ascii="Arial" w:eastAsia="Calibri" w:hAnsi="Arial" w:cs="Arial"/>
          <w:spacing w:val="-1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1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la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ive</w:t>
      </w:r>
      <w:r w:rsidRPr="00C130ED">
        <w:rPr>
          <w:rFonts w:ascii="Arial" w:eastAsia="Calibri" w:hAnsi="Arial" w:cs="Arial"/>
          <w:spacing w:val="-1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sex</w:t>
      </w:r>
      <w:r w:rsidRPr="00C130ED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proofErr w:type="gramEnd"/>
      <w:r w:rsidRPr="00C130ED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rd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9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on</w:t>
      </w:r>
      <w:r w:rsidRPr="00C130ED">
        <w:rPr>
          <w:rFonts w:ascii="Arial" w:eastAsia="Calibri" w:hAnsi="Arial" w:cs="Arial"/>
          <w:sz w:val="24"/>
          <w:szCs w:val="24"/>
        </w:rPr>
        <w:t>gsi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43E42E54" w14:textId="23FF84BC" w:rsidR="00A5256F" w:rsidRPr="00C130ED" w:rsidRDefault="0002686C">
      <w:pPr>
        <w:tabs>
          <w:tab w:val="left" w:pos="460"/>
        </w:tabs>
        <w:ind w:left="460" w:right="62" w:hanging="360"/>
        <w:jc w:val="both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. It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ally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ssi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s: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-</w:t>
      </w:r>
    </w:p>
    <w:p w14:paraId="23D218DF" w14:textId="77777777" w:rsidR="00A5256F" w:rsidRPr="00C130ED" w:rsidRDefault="00A5256F">
      <w:pPr>
        <w:spacing w:before="5" w:line="120" w:lineRule="exact"/>
        <w:rPr>
          <w:rFonts w:ascii="Arial" w:hAnsi="Arial" w:cs="Arial"/>
          <w:sz w:val="24"/>
          <w:szCs w:val="24"/>
        </w:rPr>
      </w:pPr>
    </w:p>
    <w:p w14:paraId="4E10F103" w14:textId="77777777" w:rsidR="00A5256F" w:rsidRPr="00C130ED" w:rsidRDefault="0002686C" w:rsidP="00693DB9">
      <w:pPr>
        <w:ind w:left="567" w:hanging="141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rso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rt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</w:p>
    <w:p w14:paraId="7AFADD4C" w14:textId="77777777" w:rsidR="00A5256F" w:rsidRPr="00C130ED" w:rsidRDefault="00A5256F">
      <w:pPr>
        <w:spacing w:before="4" w:line="120" w:lineRule="exact"/>
        <w:rPr>
          <w:rFonts w:ascii="Arial" w:hAnsi="Arial" w:cs="Arial"/>
          <w:sz w:val="24"/>
          <w:szCs w:val="24"/>
        </w:rPr>
      </w:pPr>
    </w:p>
    <w:p w14:paraId="0508AB51" w14:textId="77777777" w:rsidR="00A5256F" w:rsidRPr="00C130ED" w:rsidRDefault="0002686C" w:rsidP="00693DB9">
      <w:pPr>
        <w:ind w:left="567" w:hanging="141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mp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gagem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s</w:t>
      </w:r>
    </w:p>
    <w:p w14:paraId="38A0FBE6" w14:textId="77777777" w:rsidR="00A5256F" w:rsidRPr="00C130ED" w:rsidRDefault="00A5256F" w:rsidP="00693DB9">
      <w:pPr>
        <w:spacing w:before="6" w:line="120" w:lineRule="exact"/>
        <w:ind w:left="567" w:hanging="141"/>
        <w:rPr>
          <w:rFonts w:ascii="Arial" w:hAnsi="Arial" w:cs="Arial"/>
          <w:sz w:val="24"/>
          <w:szCs w:val="24"/>
        </w:rPr>
      </w:pPr>
    </w:p>
    <w:p w14:paraId="12EC663F" w14:textId="77777777" w:rsidR="00A5256F" w:rsidRPr="00C130ED" w:rsidRDefault="0002686C" w:rsidP="00693DB9">
      <w:pPr>
        <w:ind w:left="567" w:hanging="141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Observa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ocol</w:t>
      </w:r>
    </w:p>
    <w:p w14:paraId="121B4180" w14:textId="77777777" w:rsidR="00A5256F" w:rsidRPr="00C130ED" w:rsidRDefault="00A5256F" w:rsidP="00693DB9">
      <w:pPr>
        <w:spacing w:before="4" w:line="120" w:lineRule="exact"/>
        <w:ind w:left="567" w:hanging="141"/>
        <w:rPr>
          <w:rFonts w:ascii="Arial" w:hAnsi="Arial" w:cs="Arial"/>
          <w:sz w:val="24"/>
          <w:szCs w:val="24"/>
        </w:rPr>
      </w:pPr>
    </w:p>
    <w:p w14:paraId="3AAC9155" w14:textId="77777777" w:rsidR="00A5256F" w:rsidRPr="00C130ED" w:rsidRDefault="0002686C" w:rsidP="00693DB9">
      <w:pPr>
        <w:ind w:left="567" w:hanging="141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ayor's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Pr="00C130ED">
        <w:rPr>
          <w:rFonts w:ascii="Arial" w:eastAsia="Calibri" w:hAnsi="Arial" w:cs="Arial"/>
          <w:sz w:val="24"/>
          <w:szCs w:val="24"/>
        </w:rPr>
        <w:t>ari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ies</w:t>
      </w:r>
    </w:p>
    <w:p w14:paraId="09504ED0" w14:textId="77777777" w:rsidR="00A5256F" w:rsidRPr="00C130ED" w:rsidRDefault="00A5256F" w:rsidP="00693DB9">
      <w:pPr>
        <w:spacing w:before="4" w:line="120" w:lineRule="exact"/>
        <w:ind w:left="567" w:hanging="141"/>
        <w:rPr>
          <w:rFonts w:ascii="Arial" w:hAnsi="Arial" w:cs="Arial"/>
          <w:sz w:val="24"/>
          <w:szCs w:val="24"/>
        </w:rPr>
      </w:pPr>
    </w:p>
    <w:p w14:paraId="68EC2860" w14:textId="77777777" w:rsidR="00A5256F" w:rsidRPr="00C130ED" w:rsidRDefault="0002686C" w:rsidP="00693DB9">
      <w:pPr>
        <w:tabs>
          <w:tab w:val="left" w:pos="851"/>
        </w:tabs>
        <w:ind w:left="709" w:right="65" w:hanging="283"/>
        <w:jc w:val="both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2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arryi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2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out</w:t>
      </w:r>
      <w:r w:rsidRPr="00C130ED">
        <w:rPr>
          <w:rFonts w:ascii="Arial" w:eastAsia="Calibri" w:hAnsi="Arial" w:cs="Arial"/>
          <w:spacing w:val="2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eir</w:t>
      </w:r>
      <w:r w:rsidRPr="00C130ED">
        <w:rPr>
          <w:rFonts w:ascii="Arial" w:eastAsia="Calibri" w:hAnsi="Arial" w:cs="Arial"/>
          <w:spacing w:val="28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es,</w:t>
      </w:r>
      <w:r w:rsidRPr="00C130ED">
        <w:rPr>
          <w:rFonts w:ascii="Arial" w:eastAsia="Calibri" w:hAnsi="Arial" w:cs="Arial"/>
          <w:spacing w:val="2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ayor,</w:t>
      </w:r>
      <w:r w:rsidRPr="00C130ED">
        <w:rPr>
          <w:rFonts w:ascii="Arial" w:eastAsia="Calibri" w:hAnsi="Arial" w:cs="Arial"/>
          <w:spacing w:val="28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2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ayor,</w:t>
      </w:r>
      <w:r w:rsidRPr="00C130ED">
        <w:rPr>
          <w:rFonts w:ascii="Arial" w:eastAsia="Calibri" w:hAnsi="Arial" w:cs="Arial"/>
          <w:spacing w:val="28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ess,</w:t>
      </w:r>
      <w:r w:rsidRPr="00C130ED">
        <w:rPr>
          <w:rFonts w:ascii="Arial" w:eastAsia="Calibri" w:hAnsi="Arial" w:cs="Arial"/>
          <w:spacing w:val="2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rt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2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28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Esco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s,</w:t>
      </w:r>
      <w:r w:rsidRPr="00C130ED">
        <w:rPr>
          <w:rFonts w:ascii="Arial" w:eastAsia="Calibri" w:hAnsi="Arial" w:cs="Arial"/>
          <w:spacing w:val="2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lic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eir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e.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spellStart"/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avi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proofErr w:type="spell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 all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imes</w:t>
      </w:r>
      <w:proofErr w:type="gramEnd"/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o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isre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e.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ey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7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e issued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nc</w:t>
      </w:r>
      <w:r w:rsidRPr="00C130ED">
        <w:rPr>
          <w:rFonts w:ascii="Arial" w:eastAsia="Calibri" w:hAnsi="Arial" w:cs="Arial"/>
          <w:sz w:val="24"/>
          <w:szCs w:val="24"/>
        </w:rPr>
        <w:t>il.</w:t>
      </w:r>
    </w:p>
    <w:p w14:paraId="46D5C829" w14:textId="77777777" w:rsidR="00A5256F" w:rsidRPr="00C130ED" w:rsidRDefault="00A5256F">
      <w:pPr>
        <w:spacing w:before="17" w:line="200" w:lineRule="exact"/>
        <w:rPr>
          <w:rFonts w:ascii="Arial" w:hAnsi="Arial" w:cs="Arial"/>
          <w:sz w:val="24"/>
          <w:szCs w:val="24"/>
        </w:rPr>
      </w:pPr>
    </w:p>
    <w:p w14:paraId="126CAC35" w14:textId="77777777" w:rsidR="00A5256F" w:rsidRPr="00C130ED" w:rsidRDefault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5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wn</w:t>
      </w:r>
      <w:r w:rsidRPr="00C130ED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Co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l</w:t>
      </w:r>
      <w:r w:rsidRPr="00C130ED">
        <w:rPr>
          <w:rFonts w:ascii="Arial" w:eastAsia="Calibri" w:hAnsi="Arial" w:cs="Arial"/>
          <w:b/>
          <w:sz w:val="24"/>
          <w:szCs w:val="24"/>
        </w:rPr>
        <w:t>’s</w:t>
      </w:r>
      <w:r w:rsidRPr="00C130ED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Expectat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io</w:t>
      </w:r>
      <w:r w:rsidRPr="00C130ED">
        <w:rPr>
          <w:rFonts w:ascii="Arial" w:eastAsia="Calibri" w:hAnsi="Arial" w:cs="Arial"/>
          <w:b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pacing w:val="-1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of</w:t>
      </w:r>
      <w:r w:rsidRPr="00C130E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3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b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May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r</w:t>
      </w:r>
    </w:p>
    <w:p w14:paraId="6E172287" w14:textId="77777777" w:rsidR="00A5256F" w:rsidRPr="00C130ED" w:rsidRDefault="00A5256F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08947481" w14:textId="77777777" w:rsidR="00A5256F" w:rsidRPr="00C130ED" w:rsidRDefault="0002686C">
      <w:pPr>
        <w:ind w:left="100" w:right="227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Local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gover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ain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est of 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es. To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ieve</w:t>
      </w:r>
      <w:r w:rsidRPr="00C130ED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is,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it is 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:</w:t>
      </w:r>
    </w:p>
    <w:p w14:paraId="42463C39" w14:textId="77777777" w:rsidR="00A5256F" w:rsidRPr="00C130ED" w:rsidRDefault="00A5256F">
      <w:pPr>
        <w:spacing w:line="200" w:lineRule="exact"/>
        <w:rPr>
          <w:rFonts w:ascii="Arial" w:hAnsi="Arial" w:cs="Arial"/>
          <w:sz w:val="24"/>
          <w:szCs w:val="24"/>
        </w:rPr>
      </w:pPr>
    </w:p>
    <w:p w14:paraId="1B813BDD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ira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ed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ies</w:t>
      </w:r>
    </w:p>
    <w:p w14:paraId="47E24901" w14:textId="77777777" w:rsidR="00A5256F" w:rsidRPr="00C130ED" w:rsidRDefault="0002686C">
      <w:pPr>
        <w:spacing w:before="3"/>
        <w:ind w:left="460"/>
        <w:rPr>
          <w:rFonts w:ascii="Arial" w:eastAsia="Calibri" w:hAnsi="Arial" w:cs="Arial"/>
          <w:sz w:val="24"/>
          <w:szCs w:val="24"/>
        </w:rPr>
        <w:sectPr w:rsidR="00A5256F" w:rsidRPr="00C130ED">
          <w:pgSz w:w="11920" w:h="16860"/>
          <w:pgMar w:top="1080" w:right="740" w:bottom="280" w:left="1340" w:header="720" w:footer="720" w:gutter="0"/>
          <w:cols w:space="720"/>
        </w:sect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Assists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proofErr w:type="spellStart"/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o-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proofErr w:type="spellEnd"/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ouncil’s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k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h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spellStart"/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proofErr w:type="spellEnd"/>
    </w:p>
    <w:p w14:paraId="4F177C49" w14:textId="77777777" w:rsidR="00A5256F" w:rsidRPr="00C130ED" w:rsidRDefault="0002686C">
      <w:pPr>
        <w:spacing w:before="53"/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lastRenderedPageBreak/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z w:val="24"/>
          <w:szCs w:val="24"/>
        </w:rPr>
        <w:t>oc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rk of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proofErr w:type="spellStart"/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proofErr w:type="spellEnd"/>
    </w:p>
    <w:p w14:paraId="5307DCF4" w14:textId="77777777" w:rsidR="00A5256F" w:rsidRPr="00C130ED" w:rsidRDefault="0002686C">
      <w:pPr>
        <w:spacing w:before="4"/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achi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vem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en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z w:val="24"/>
          <w:szCs w:val="24"/>
        </w:rPr>
        <w:t>evel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op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ea</w:t>
      </w:r>
    </w:p>
    <w:p w14:paraId="6FB44DB6" w14:textId="77777777" w:rsidR="00A5256F" w:rsidRPr="00C130ED" w:rsidRDefault="0002686C">
      <w:pPr>
        <w:spacing w:before="6"/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proofErr w:type="gramStart"/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proofErr w:type="gramEnd"/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j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yo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ragic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cc</w:t>
      </w:r>
      <w:r w:rsidRPr="00C130ED">
        <w:rPr>
          <w:rFonts w:ascii="Arial" w:eastAsia="Calibri" w:hAnsi="Arial" w:cs="Arial"/>
          <w:sz w:val="24"/>
          <w:szCs w:val="24"/>
        </w:rPr>
        <w:t>asion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73162D7C" w14:textId="77777777" w:rsidR="00A5256F" w:rsidRPr="00C130ED" w:rsidRDefault="00A5256F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34DBDD51" w14:textId="77777777" w:rsidR="00A5256F" w:rsidRPr="00C130ED" w:rsidRDefault="0002686C">
      <w:pPr>
        <w:ind w:left="100" w:right="89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 xml:space="preserve">ocal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rac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 xml:space="preserve">.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 xml:space="preserve">an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sed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ount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rs:</w:t>
      </w:r>
    </w:p>
    <w:p w14:paraId="71C63C39" w14:textId="77777777" w:rsidR="00A5256F" w:rsidRPr="00C130ED" w:rsidRDefault="00A5256F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5D0141B4" w14:textId="4C08931A" w:rsidR="00A5256F" w:rsidRPr="00C130ED" w:rsidRDefault="0002686C" w:rsidP="00693DB9">
      <w:pPr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="00693DB9">
        <w:rPr>
          <w:rFonts w:ascii="Arial" w:eastAsia="Calibri" w:hAnsi="Arial" w:cs="Arial"/>
          <w:sz w:val="24"/>
          <w:szCs w:val="24"/>
        </w:rPr>
        <w:t>Market Drayton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14427EEB" w14:textId="77777777" w:rsidR="00A5256F" w:rsidRPr="00C130ED" w:rsidRDefault="0002686C" w:rsidP="00693DB9">
      <w:pPr>
        <w:spacing w:before="3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own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ouncil’s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ims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 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je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ive</w:t>
      </w:r>
      <w:r w:rsidRPr="00C130ED">
        <w:rPr>
          <w:rFonts w:ascii="Arial" w:eastAsia="Calibri" w:hAnsi="Arial" w:cs="Arial"/>
          <w:spacing w:val="8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0FE0FBB5" w14:textId="77777777" w:rsidR="00693DB9" w:rsidRDefault="0002686C" w:rsidP="00693DB9">
      <w:pPr>
        <w:spacing w:before="6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ub</w:t>
      </w:r>
      <w:r w:rsidRPr="00C130ED">
        <w:rPr>
          <w:rFonts w:ascii="Arial" w:eastAsia="Calibri" w:hAnsi="Arial" w:cs="Arial"/>
          <w:sz w:val="24"/>
          <w:szCs w:val="24"/>
        </w:rPr>
        <w:t>lic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ace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8"/>
          <w:sz w:val="24"/>
          <w:szCs w:val="24"/>
        </w:rPr>
        <w:t>n</w:t>
      </w:r>
      <w:r w:rsidR="00693DB9">
        <w:rPr>
          <w:rFonts w:ascii="Arial" w:eastAsia="Calibri" w:hAnsi="Arial" w:cs="Arial"/>
          <w:sz w:val="24"/>
          <w:szCs w:val="24"/>
        </w:rPr>
        <w:t xml:space="preserve"> Market Drayton.</w:t>
      </w:r>
    </w:p>
    <w:p w14:paraId="6E35EC7E" w14:textId="332AE6B2" w:rsidR="00A5256F" w:rsidRPr="00C130ED" w:rsidRDefault="0002686C" w:rsidP="00693DB9">
      <w:pPr>
        <w:spacing w:before="6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elco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 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25BE9031" w14:textId="40297DC1" w:rsidR="00A5256F" w:rsidRPr="00C130ED" w:rsidRDefault="0002686C" w:rsidP="00693DB9">
      <w:pPr>
        <w:spacing w:before="6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aj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ayor’s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activ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="00693DB9">
        <w:rPr>
          <w:rFonts w:ascii="Arial" w:eastAsia="Calibri" w:hAnsi="Arial" w:cs="Arial"/>
          <w:sz w:val="24"/>
          <w:szCs w:val="24"/>
        </w:rPr>
        <w:t>Market Drayton.</w:t>
      </w:r>
    </w:p>
    <w:p w14:paraId="1AAE695E" w14:textId="6F89AE8E" w:rsidR="00A5256F" w:rsidRDefault="0002686C" w:rsidP="00693DB9">
      <w:pPr>
        <w:tabs>
          <w:tab w:val="left" w:pos="820"/>
        </w:tabs>
        <w:spacing w:before="3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re</w:t>
      </w:r>
      <w:r w:rsidRPr="00C130ED">
        <w:rPr>
          <w:rFonts w:ascii="Arial" w:eastAsia="Calibri" w:hAnsi="Arial" w:cs="Arial"/>
          <w:sz w:val="24"/>
          <w:szCs w:val="24"/>
        </w:rPr>
        <w:t>so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rces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raise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 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="00693DB9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ot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ely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6FFAA78C" w14:textId="77777777" w:rsidR="009F5435" w:rsidRDefault="009F5435" w:rsidP="00693DB9">
      <w:pPr>
        <w:tabs>
          <w:tab w:val="left" w:pos="820"/>
        </w:tabs>
        <w:spacing w:before="3"/>
        <w:ind w:left="709" w:hanging="283"/>
        <w:rPr>
          <w:rFonts w:ascii="Arial" w:eastAsia="Calibri" w:hAnsi="Arial" w:cs="Arial"/>
          <w:sz w:val="24"/>
          <w:szCs w:val="24"/>
        </w:rPr>
      </w:pPr>
    </w:p>
    <w:p w14:paraId="4DBD032C" w14:textId="7A67A54E" w:rsidR="009F5435" w:rsidRDefault="001E74F9" w:rsidP="009F5435">
      <w:pPr>
        <w:tabs>
          <w:tab w:val="left" w:pos="820"/>
        </w:tabs>
        <w:spacing w:before="3"/>
        <w:ind w:left="14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="009F5435" w:rsidRPr="009F5435">
        <w:rPr>
          <w:rFonts w:ascii="Arial" w:eastAsia="Calibri" w:hAnsi="Arial" w:cs="Arial"/>
          <w:b/>
          <w:bCs/>
          <w:sz w:val="24"/>
          <w:szCs w:val="24"/>
        </w:rPr>
        <w:t>.</w:t>
      </w:r>
      <w:r w:rsidR="009F5435">
        <w:rPr>
          <w:rFonts w:ascii="Arial" w:eastAsia="Calibri" w:hAnsi="Arial" w:cs="Arial"/>
          <w:b/>
          <w:bCs/>
          <w:sz w:val="24"/>
          <w:szCs w:val="24"/>
        </w:rPr>
        <w:t>0</w:t>
      </w:r>
      <w:r w:rsidR="009F5435" w:rsidRPr="009F5435">
        <w:rPr>
          <w:rFonts w:ascii="Arial" w:eastAsia="Calibri" w:hAnsi="Arial" w:cs="Arial"/>
          <w:b/>
          <w:bCs/>
          <w:sz w:val="24"/>
          <w:szCs w:val="24"/>
        </w:rPr>
        <w:t xml:space="preserve">  Relationship with the Press</w:t>
      </w:r>
      <w:r w:rsidR="009F5435" w:rsidRPr="009F5435">
        <w:rPr>
          <w:rFonts w:ascii="Arial" w:eastAsia="Calibri" w:hAnsi="Arial" w:cs="Arial"/>
          <w:sz w:val="24"/>
          <w:szCs w:val="24"/>
        </w:rPr>
        <w:t xml:space="preserve"> </w:t>
      </w:r>
    </w:p>
    <w:p w14:paraId="23988FBC" w14:textId="77777777" w:rsidR="009F5435" w:rsidRDefault="009F5435" w:rsidP="009F5435">
      <w:pPr>
        <w:tabs>
          <w:tab w:val="left" w:pos="820"/>
        </w:tabs>
        <w:spacing w:before="3"/>
        <w:ind w:left="142"/>
        <w:rPr>
          <w:rFonts w:ascii="Arial" w:eastAsia="Calibri" w:hAnsi="Arial" w:cs="Arial"/>
          <w:sz w:val="24"/>
          <w:szCs w:val="24"/>
        </w:rPr>
      </w:pPr>
    </w:p>
    <w:p w14:paraId="51F40B05" w14:textId="77777777" w:rsidR="009F5435" w:rsidRDefault="009F5435" w:rsidP="009F5435">
      <w:pPr>
        <w:tabs>
          <w:tab w:val="left" w:pos="820"/>
        </w:tabs>
        <w:spacing w:before="3"/>
        <w:ind w:left="142"/>
        <w:rPr>
          <w:rFonts w:ascii="Arial" w:eastAsia="Calibri" w:hAnsi="Arial" w:cs="Arial"/>
          <w:sz w:val="24"/>
          <w:szCs w:val="24"/>
        </w:rPr>
      </w:pPr>
      <w:r w:rsidRPr="009F5435">
        <w:rPr>
          <w:rFonts w:ascii="Arial" w:eastAsia="Calibri" w:hAnsi="Arial" w:cs="Arial"/>
          <w:sz w:val="24"/>
          <w:szCs w:val="24"/>
        </w:rPr>
        <w:t xml:space="preserve">The press will frequently ask the </w:t>
      </w:r>
      <w:proofErr w:type="gramStart"/>
      <w:r w:rsidRPr="009F5435">
        <w:rPr>
          <w:rFonts w:ascii="Arial" w:eastAsia="Calibri" w:hAnsi="Arial" w:cs="Arial"/>
          <w:sz w:val="24"/>
          <w:szCs w:val="24"/>
        </w:rPr>
        <w:t>Mayor</w:t>
      </w:r>
      <w:proofErr w:type="gramEnd"/>
      <w:r w:rsidRPr="009F5435">
        <w:rPr>
          <w:rFonts w:ascii="Arial" w:eastAsia="Calibri" w:hAnsi="Arial" w:cs="Arial"/>
          <w:sz w:val="24"/>
          <w:szCs w:val="24"/>
        </w:rPr>
        <w:t xml:space="preserve"> to comment on issues.  The </w:t>
      </w:r>
      <w:proofErr w:type="gramStart"/>
      <w:r w:rsidRPr="009F5435">
        <w:rPr>
          <w:rFonts w:ascii="Arial" w:eastAsia="Calibri" w:hAnsi="Arial" w:cs="Arial"/>
          <w:sz w:val="24"/>
          <w:szCs w:val="24"/>
        </w:rPr>
        <w:t>Mayor</w:t>
      </w:r>
      <w:proofErr w:type="gramEnd"/>
      <w:r w:rsidRPr="009F5435">
        <w:rPr>
          <w:rFonts w:ascii="Arial" w:eastAsia="Calibri" w:hAnsi="Arial" w:cs="Arial"/>
          <w:sz w:val="24"/>
          <w:szCs w:val="24"/>
        </w:rPr>
        <w:t xml:space="preserve">, as Chairman of Council, should only speak on behalf of Council on issues that have been discussed by Council.  If the matter has been discussed, the </w:t>
      </w:r>
      <w:proofErr w:type="gramStart"/>
      <w:r w:rsidRPr="009F5435">
        <w:rPr>
          <w:rFonts w:ascii="Arial" w:eastAsia="Calibri" w:hAnsi="Arial" w:cs="Arial"/>
          <w:sz w:val="24"/>
          <w:szCs w:val="24"/>
        </w:rPr>
        <w:t>Mayor</w:t>
      </w:r>
      <w:proofErr w:type="gramEnd"/>
      <w:r w:rsidRPr="009F5435">
        <w:rPr>
          <w:rFonts w:ascii="Arial" w:eastAsia="Calibri" w:hAnsi="Arial" w:cs="Arial"/>
          <w:sz w:val="24"/>
          <w:szCs w:val="24"/>
        </w:rPr>
        <w:t xml:space="preserve"> is at liberty to divulge that which Council has resolved but no more.  As Chairman of Council, by inference, it appears that the </w:t>
      </w:r>
      <w:proofErr w:type="gramStart"/>
      <w:r w:rsidRPr="009F5435">
        <w:rPr>
          <w:rFonts w:ascii="Arial" w:eastAsia="Calibri" w:hAnsi="Arial" w:cs="Arial"/>
          <w:sz w:val="24"/>
          <w:szCs w:val="24"/>
        </w:rPr>
        <w:t>Mayor</w:t>
      </w:r>
      <w:proofErr w:type="gramEnd"/>
      <w:r w:rsidRPr="009F5435">
        <w:rPr>
          <w:rFonts w:ascii="Arial" w:eastAsia="Calibri" w:hAnsi="Arial" w:cs="Arial"/>
          <w:sz w:val="24"/>
          <w:szCs w:val="24"/>
        </w:rPr>
        <w:t xml:space="preserve"> speaks on behalf of the Town Council, which indeed he/she should, on ratified issues carried by a majority vote. </w:t>
      </w:r>
    </w:p>
    <w:p w14:paraId="2EF54648" w14:textId="77777777" w:rsidR="009F5435" w:rsidRDefault="009F5435" w:rsidP="009F5435">
      <w:pPr>
        <w:tabs>
          <w:tab w:val="left" w:pos="820"/>
        </w:tabs>
        <w:spacing w:before="3"/>
        <w:ind w:left="142"/>
        <w:rPr>
          <w:rFonts w:ascii="Arial" w:eastAsia="Calibri" w:hAnsi="Arial" w:cs="Arial"/>
          <w:sz w:val="24"/>
          <w:szCs w:val="24"/>
        </w:rPr>
      </w:pPr>
    </w:p>
    <w:p w14:paraId="300CEC27" w14:textId="77777777" w:rsidR="00A5256F" w:rsidRPr="00C130ED" w:rsidRDefault="00A5256F">
      <w:pPr>
        <w:spacing w:before="20" w:line="200" w:lineRule="exact"/>
        <w:rPr>
          <w:rFonts w:ascii="Arial" w:hAnsi="Arial" w:cs="Arial"/>
          <w:sz w:val="24"/>
          <w:szCs w:val="24"/>
        </w:rPr>
      </w:pPr>
    </w:p>
    <w:p w14:paraId="7ACC6610" w14:textId="7B9F0DED" w:rsidR="00A5256F" w:rsidRPr="00C130ED" w:rsidRDefault="00ED07C7">
      <w:pPr>
        <w:ind w:left="1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pacing w:val="-1"/>
          <w:sz w:val="24"/>
          <w:szCs w:val="24"/>
        </w:rPr>
        <w:t>7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0</w:t>
      </w:r>
      <w:r w:rsidR="0002686C" w:rsidRPr="00C130ED">
        <w:rPr>
          <w:rFonts w:ascii="Arial" w:eastAsia="Calibri" w:hAnsi="Arial" w:cs="Arial"/>
          <w:b/>
          <w:spacing w:val="67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Ad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minis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rati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b/>
          <w:spacing w:val="-2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Ass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sta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t.</w:t>
      </w:r>
    </w:p>
    <w:p w14:paraId="0E74621C" w14:textId="77777777" w:rsidR="00A5256F" w:rsidRPr="00C130ED" w:rsidRDefault="00A5256F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21E48E09" w14:textId="095EA8A5" w:rsidR="00A5256F" w:rsidRPr="00C130ED" w:rsidRDefault="00693DB9">
      <w:pPr>
        <w:ind w:left="100" w:right="7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is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ra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Assi</w:t>
      </w:r>
      <w:r w:rsidR="0002686C"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is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sz w:val="24"/>
          <w:szCs w:val="24"/>
        </w:rPr>
        <w:t>loy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f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="0002686C" w:rsidRPr="00C130ED">
        <w:rPr>
          <w:rFonts w:ascii="Arial" w:eastAsia="Calibri" w:hAnsi="Arial" w:cs="Arial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il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o</w:t>
      </w:r>
      <w:proofErr w:type="gramEnd"/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as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="0002686C" w:rsidRPr="00C130ED">
        <w:rPr>
          <w:rFonts w:ascii="Arial" w:eastAsia="Calibri" w:hAnsi="Arial" w:cs="Arial"/>
          <w:sz w:val="24"/>
          <w:szCs w:val="24"/>
        </w:rPr>
        <w:t>ell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sz w:val="24"/>
          <w:szCs w:val="24"/>
        </w:rPr>
        <w:t>arryi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g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out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other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dut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z w:val="24"/>
          <w:szCs w:val="24"/>
        </w:rPr>
        <w:t>es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="0002686C" w:rsidRPr="00C130ED">
        <w:rPr>
          <w:rFonts w:ascii="Arial" w:eastAsia="Calibri" w:hAnsi="Arial" w:cs="Arial"/>
          <w:sz w:val="24"/>
          <w:szCs w:val="24"/>
        </w:rPr>
        <w:t>or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="0002686C" w:rsidRPr="00C130ED">
        <w:rPr>
          <w:rFonts w:ascii="Arial" w:eastAsia="Calibri" w:hAnsi="Arial" w:cs="Arial"/>
          <w:sz w:val="24"/>
          <w:szCs w:val="24"/>
        </w:rPr>
        <w:t>ouncil,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sz w:val="24"/>
          <w:szCs w:val="24"/>
        </w:rPr>
        <w:t>sis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 xml:space="preserve">s 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="0002686C" w:rsidRPr="00C130ED">
        <w:rPr>
          <w:rFonts w:ascii="Arial" w:eastAsia="Calibri" w:hAnsi="Arial" w:cs="Arial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>g</w:t>
      </w:r>
      <w:r w:rsidR="0002686C" w:rsidRPr="00C130ED">
        <w:rPr>
          <w:rFonts w:ascii="Arial" w:eastAsia="Calibri" w:hAnsi="Arial" w:cs="Arial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isi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sz w:val="24"/>
          <w:szCs w:val="24"/>
        </w:rPr>
        <w:t>g</w:t>
      </w:r>
      <w:r w:rsidR="0002686C"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sz w:val="24"/>
          <w:szCs w:val="24"/>
        </w:rPr>
        <w:t>eir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="0002686C" w:rsidRPr="00C130ED">
        <w:rPr>
          <w:rFonts w:ascii="Arial" w:eastAsia="Calibri" w:hAnsi="Arial" w:cs="Arial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sz w:val="24"/>
          <w:szCs w:val="24"/>
        </w:rPr>
        <w:t>in office.</w:t>
      </w:r>
    </w:p>
    <w:p w14:paraId="5829BC25" w14:textId="77777777" w:rsidR="00A5256F" w:rsidRPr="00C130ED" w:rsidRDefault="00A5256F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5423BF37" w14:textId="77777777" w:rsidR="00A5256F" w:rsidRPr="00C130ED" w:rsidRDefault="0002686C">
      <w:pPr>
        <w:ind w:left="100" w:right="201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ly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t 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er’s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ed 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h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. </w:t>
      </w:r>
      <w:r w:rsidRPr="00C130E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own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 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eives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mi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ra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on Assist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liaises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efore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/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z w:val="24"/>
          <w:szCs w:val="24"/>
        </w:rPr>
        <w:t>ecl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s.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all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events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ays 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eive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igi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e.</w:t>
      </w:r>
    </w:p>
    <w:p w14:paraId="7A6B90C5" w14:textId="77777777" w:rsidR="00A5256F" w:rsidRPr="00C130ED" w:rsidRDefault="00A5256F">
      <w:pPr>
        <w:spacing w:before="5" w:line="180" w:lineRule="exact"/>
        <w:rPr>
          <w:rFonts w:ascii="Arial" w:hAnsi="Arial" w:cs="Arial"/>
          <w:sz w:val="24"/>
          <w:szCs w:val="24"/>
        </w:rPr>
      </w:pPr>
    </w:p>
    <w:p w14:paraId="0B9DD612" w14:textId="3564ABA2" w:rsidR="00A5256F" w:rsidRPr="00C130ED" w:rsidRDefault="0002686C">
      <w:pPr>
        <w:ind w:left="100" w:right="182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If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qu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 xml:space="preserve">irst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rais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h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693DB9">
        <w:rPr>
          <w:rFonts w:ascii="Arial" w:eastAsia="Calibri" w:hAnsi="Arial" w:cs="Arial"/>
          <w:sz w:val="24"/>
          <w:szCs w:val="24"/>
        </w:rPr>
        <w:t>Town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k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693DB9">
        <w:rPr>
          <w:rFonts w:ascii="Arial" w:eastAsia="Calibri" w:hAnsi="Arial" w:cs="Arial"/>
          <w:sz w:val="24"/>
          <w:szCs w:val="24"/>
        </w:rPr>
        <w:t>Assistant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k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ecessary</w:t>
      </w:r>
      <w:r w:rsidR="001E74F9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412A37CC" w14:textId="77777777" w:rsidR="00A5256F" w:rsidRPr="00C130ED" w:rsidRDefault="00A5256F">
      <w:pPr>
        <w:spacing w:before="1" w:line="100" w:lineRule="exact"/>
        <w:rPr>
          <w:rFonts w:ascii="Arial" w:hAnsi="Arial" w:cs="Arial"/>
          <w:sz w:val="24"/>
          <w:szCs w:val="24"/>
        </w:rPr>
      </w:pPr>
    </w:p>
    <w:p w14:paraId="0BAB5CFD" w14:textId="77777777" w:rsidR="00A5256F" w:rsidRPr="00C130ED" w:rsidRDefault="00A5256F">
      <w:pPr>
        <w:spacing w:line="200" w:lineRule="exact"/>
        <w:rPr>
          <w:rFonts w:ascii="Arial" w:hAnsi="Arial" w:cs="Arial"/>
          <w:sz w:val="24"/>
          <w:szCs w:val="24"/>
        </w:rPr>
      </w:pPr>
    </w:p>
    <w:p w14:paraId="481AFB26" w14:textId="5B2CEE5C" w:rsidR="00A5256F" w:rsidRPr="00C130ED" w:rsidRDefault="00ED07C7">
      <w:pPr>
        <w:ind w:left="1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pacing w:val="-1"/>
          <w:sz w:val="24"/>
          <w:szCs w:val="24"/>
        </w:rPr>
        <w:t>7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1</w:t>
      </w:r>
      <w:r w:rsidR="0002686C"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Det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l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of</w:t>
      </w:r>
      <w:r w:rsidR="0002686C" w:rsidRPr="00C130E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rt</w:t>
      </w:r>
      <w:r w:rsidR="0002686C" w:rsidRPr="00C130ED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rov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d</w:t>
      </w:r>
      <w:r w:rsidR="0002686C" w:rsidRPr="00C130ED">
        <w:rPr>
          <w:rFonts w:ascii="Arial" w:eastAsia="Calibri" w:hAnsi="Arial" w:cs="Arial"/>
          <w:b/>
          <w:spacing w:val="-1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b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y</w:t>
      </w:r>
      <w:r w:rsidR="0002686C" w:rsidRPr="00C130E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 xml:space="preserve">e 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Ad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minis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rati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b/>
          <w:spacing w:val="-2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Ass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stan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t: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-</w:t>
      </w:r>
    </w:p>
    <w:p w14:paraId="4E21C535" w14:textId="77777777" w:rsidR="00A5256F" w:rsidRPr="00C130ED" w:rsidRDefault="00A5256F">
      <w:pPr>
        <w:spacing w:before="8" w:line="120" w:lineRule="exact"/>
        <w:rPr>
          <w:rFonts w:ascii="Arial" w:hAnsi="Arial" w:cs="Arial"/>
          <w:sz w:val="24"/>
          <w:szCs w:val="24"/>
        </w:rPr>
      </w:pPr>
    </w:p>
    <w:p w14:paraId="00976B62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ay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5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4BFF3C02" w14:textId="77777777" w:rsidR="00A5256F" w:rsidRPr="00C130ED" w:rsidRDefault="00A5256F">
      <w:pPr>
        <w:spacing w:before="4" w:line="120" w:lineRule="exact"/>
        <w:rPr>
          <w:rFonts w:ascii="Arial" w:hAnsi="Arial" w:cs="Arial"/>
          <w:sz w:val="24"/>
          <w:szCs w:val="24"/>
        </w:rPr>
      </w:pPr>
    </w:p>
    <w:p w14:paraId="19ADF56B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age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ayor's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c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iar</w:t>
      </w:r>
      <w:r w:rsidRPr="00C130ED">
        <w:rPr>
          <w:rFonts w:ascii="Arial" w:eastAsia="Calibri" w:hAnsi="Arial" w:cs="Arial"/>
          <w:spacing w:val="3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41ACBCE6" w14:textId="77777777" w:rsidR="00A5256F" w:rsidRPr="00C130ED" w:rsidRDefault="00A5256F">
      <w:pPr>
        <w:spacing w:before="6" w:line="120" w:lineRule="exact"/>
        <w:rPr>
          <w:rFonts w:ascii="Arial" w:hAnsi="Arial" w:cs="Arial"/>
          <w:sz w:val="24"/>
          <w:szCs w:val="24"/>
        </w:rPr>
      </w:pPr>
    </w:p>
    <w:p w14:paraId="1AD791C8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eive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z w:val="24"/>
          <w:szCs w:val="24"/>
        </w:rPr>
        <w:t>oll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w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B007168" w14:textId="77777777" w:rsidR="00A5256F" w:rsidRPr="00C130ED" w:rsidRDefault="00A5256F">
      <w:pPr>
        <w:spacing w:before="4" w:line="120" w:lineRule="exact"/>
        <w:rPr>
          <w:rFonts w:ascii="Arial" w:hAnsi="Arial" w:cs="Arial"/>
          <w:sz w:val="24"/>
          <w:szCs w:val="24"/>
        </w:rPr>
      </w:pPr>
    </w:p>
    <w:p w14:paraId="5A316B3D" w14:textId="77777777" w:rsidR="00693DB9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limi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ed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ra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ayor's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ari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events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(if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qu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7"/>
          <w:sz w:val="24"/>
          <w:szCs w:val="24"/>
        </w:rPr>
        <w:t>)</w:t>
      </w:r>
      <w:r w:rsidRPr="00C130ED">
        <w:rPr>
          <w:rFonts w:ascii="Arial" w:eastAsia="Calibri" w:hAnsi="Arial" w:cs="Arial"/>
          <w:sz w:val="24"/>
          <w:szCs w:val="24"/>
        </w:rPr>
        <w:t>.</w:t>
      </w:r>
      <w:r w:rsidR="00693DB9">
        <w:rPr>
          <w:rFonts w:ascii="Arial" w:eastAsia="Calibri" w:hAnsi="Arial" w:cs="Arial"/>
          <w:sz w:val="24"/>
          <w:szCs w:val="24"/>
        </w:rPr>
        <w:t xml:space="preserve">  </w:t>
      </w:r>
    </w:p>
    <w:p w14:paraId="3B0B951F" w14:textId="0F12E8F4" w:rsidR="00A5256F" w:rsidRPr="00C130ED" w:rsidRDefault="00693DB9">
      <w:pPr>
        <w:ind w:left="4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Please note this does not include organising the events.</w:t>
      </w:r>
    </w:p>
    <w:p w14:paraId="4664A725" w14:textId="77777777" w:rsidR="00A5256F" w:rsidRPr="00C130ED" w:rsidRDefault="00A5256F">
      <w:pPr>
        <w:spacing w:before="4" w:line="120" w:lineRule="exact"/>
        <w:rPr>
          <w:rFonts w:ascii="Arial" w:hAnsi="Arial" w:cs="Arial"/>
          <w:sz w:val="24"/>
          <w:szCs w:val="24"/>
        </w:rPr>
      </w:pPr>
    </w:p>
    <w:p w14:paraId="1E6D0AF7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ivic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ocol</w:t>
      </w:r>
      <w:r w:rsidRPr="00C130ED">
        <w:rPr>
          <w:rFonts w:ascii="Arial" w:eastAsia="Calibri" w:hAnsi="Arial" w:cs="Arial"/>
          <w:spacing w:val="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84A5502" w14:textId="77777777" w:rsidR="00A5256F" w:rsidRPr="00C130ED" w:rsidRDefault="00A5256F">
      <w:pPr>
        <w:spacing w:before="7" w:line="120" w:lineRule="exact"/>
        <w:rPr>
          <w:rFonts w:ascii="Arial" w:hAnsi="Arial" w:cs="Arial"/>
          <w:sz w:val="24"/>
          <w:szCs w:val="24"/>
        </w:rPr>
      </w:pPr>
    </w:p>
    <w:p w14:paraId="36AC1F2B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ovisi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on</w:t>
      </w:r>
      <w:r w:rsidRPr="00C130ED">
        <w:rPr>
          <w:rFonts w:ascii="Arial" w:eastAsia="Calibri" w:hAnsi="Arial" w:cs="Arial"/>
          <w:sz w:val="24"/>
          <w:szCs w:val="24"/>
        </w:rPr>
        <w:t>ally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en</w:t>
      </w:r>
      <w:r w:rsidRPr="00C130ED">
        <w:rPr>
          <w:rFonts w:ascii="Arial" w:eastAsia="Calibri" w:hAnsi="Arial" w:cs="Arial"/>
          <w:sz w:val="24"/>
          <w:szCs w:val="24"/>
        </w:rPr>
        <w:t>ga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g</w:t>
      </w:r>
      <w:r w:rsidRPr="00C130ED">
        <w:rPr>
          <w:rFonts w:ascii="Arial" w:eastAsia="Calibri" w:hAnsi="Arial" w:cs="Arial"/>
          <w:sz w:val="24"/>
          <w:szCs w:val="24"/>
        </w:rPr>
        <w:t>em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4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04348E9D" w14:textId="77777777" w:rsidR="00A5256F" w:rsidRPr="00C130ED" w:rsidRDefault="00A5256F">
      <w:pPr>
        <w:spacing w:before="4" w:line="120" w:lineRule="exact"/>
        <w:rPr>
          <w:rFonts w:ascii="Arial" w:hAnsi="Arial" w:cs="Arial"/>
          <w:sz w:val="24"/>
          <w:szCs w:val="24"/>
        </w:rPr>
      </w:pPr>
    </w:p>
    <w:p w14:paraId="6F4FD647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gro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pacing w:val="5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64DC594D" w14:textId="77777777" w:rsidR="00A5256F" w:rsidRPr="00C130ED" w:rsidRDefault="00A5256F">
      <w:pPr>
        <w:spacing w:before="4" w:line="120" w:lineRule="exact"/>
        <w:rPr>
          <w:rFonts w:ascii="Arial" w:hAnsi="Arial" w:cs="Arial"/>
          <w:sz w:val="24"/>
          <w:szCs w:val="24"/>
        </w:rPr>
      </w:pPr>
    </w:p>
    <w:p w14:paraId="745AD462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lastRenderedPageBreak/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Up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 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ect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5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B92A5A4" w14:textId="77777777" w:rsidR="00A5256F" w:rsidRPr="00C130ED" w:rsidRDefault="00A5256F">
      <w:pPr>
        <w:spacing w:before="6" w:line="120" w:lineRule="exact"/>
        <w:rPr>
          <w:rFonts w:ascii="Arial" w:hAnsi="Arial" w:cs="Arial"/>
          <w:sz w:val="24"/>
          <w:szCs w:val="24"/>
        </w:rPr>
      </w:pPr>
    </w:p>
    <w:p w14:paraId="23E9701A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Liaise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local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4D7E6206" w14:textId="77777777" w:rsidR="00A5256F" w:rsidRPr="00C130ED" w:rsidRDefault="00A5256F">
      <w:pPr>
        <w:spacing w:before="4" w:line="120" w:lineRule="exact"/>
        <w:rPr>
          <w:rFonts w:ascii="Arial" w:hAnsi="Arial" w:cs="Arial"/>
          <w:sz w:val="24"/>
          <w:szCs w:val="24"/>
        </w:rPr>
      </w:pPr>
    </w:p>
    <w:p w14:paraId="04834C16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ount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ayor's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l-b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3C0A9B8B" w14:textId="77777777" w:rsidR="00A5256F" w:rsidRPr="00C130ED" w:rsidRDefault="00A5256F">
      <w:pPr>
        <w:spacing w:before="6" w:line="120" w:lineRule="exact"/>
        <w:rPr>
          <w:rFonts w:ascii="Arial" w:hAnsi="Arial" w:cs="Arial"/>
          <w:sz w:val="24"/>
          <w:szCs w:val="24"/>
        </w:rPr>
      </w:pPr>
    </w:p>
    <w:p w14:paraId="7DFDFC22" w14:textId="77777777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ivic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liais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13BE9FFC" w14:textId="77777777" w:rsidR="00A5256F" w:rsidRPr="00C130ED" w:rsidRDefault="00A5256F">
      <w:pPr>
        <w:spacing w:before="3" w:line="120" w:lineRule="exact"/>
        <w:rPr>
          <w:rFonts w:ascii="Arial" w:hAnsi="Arial" w:cs="Arial"/>
          <w:sz w:val="24"/>
          <w:szCs w:val="24"/>
        </w:rPr>
      </w:pPr>
    </w:p>
    <w:p w14:paraId="130C554D" w14:textId="3BFDAA24" w:rsidR="00A5256F" w:rsidRPr="00C130ED" w:rsidRDefault="0002686C">
      <w:pPr>
        <w:ind w:left="4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ns</w:t>
      </w:r>
      <w:r w:rsidR="008A0B94">
        <w:rPr>
          <w:rFonts w:ascii="Arial" w:eastAsia="Calibri" w:hAnsi="Arial" w:cs="Arial"/>
          <w:sz w:val="24"/>
          <w:szCs w:val="24"/>
        </w:rPr>
        <w:t xml:space="preserve"> to Civic Function.</w:t>
      </w:r>
    </w:p>
    <w:p w14:paraId="5B311AC7" w14:textId="77777777" w:rsidR="00A5256F" w:rsidRPr="00C130ED" w:rsidRDefault="00A5256F">
      <w:pPr>
        <w:spacing w:before="4" w:line="120" w:lineRule="exact"/>
        <w:rPr>
          <w:rFonts w:ascii="Arial" w:hAnsi="Arial" w:cs="Arial"/>
          <w:sz w:val="24"/>
          <w:szCs w:val="24"/>
        </w:rPr>
      </w:pPr>
    </w:p>
    <w:p w14:paraId="5FEE575B" w14:textId="77777777" w:rsidR="008A0B94" w:rsidRDefault="0002686C">
      <w:pPr>
        <w:ind w:left="460"/>
        <w:rPr>
          <w:rFonts w:ascii="Arial" w:eastAsia="Calibri" w:hAnsi="Arial" w:cs="Arial"/>
          <w:spacing w:val="7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other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ecessary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="008A0B94">
        <w:rPr>
          <w:rFonts w:ascii="Arial" w:eastAsia="Calibri" w:hAnsi="Arial" w:cs="Arial"/>
          <w:spacing w:val="7"/>
          <w:sz w:val="24"/>
          <w:szCs w:val="24"/>
        </w:rPr>
        <w:t xml:space="preserve">e as approved by the </w:t>
      </w:r>
    </w:p>
    <w:p w14:paraId="14F94B46" w14:textId="77777777" w:rsidR="00A5256F" w:rsidRDefault="008A0B94" w:rsidP="008A0B94">
      <w:pPr>
        <w:ind w:left="460" w:firstLine="260"/>
        <w:rPr>
          <w:rFonts w:ascii="Arial" w:eastAsia="Calibri" w:hAnsi="Arial" w:cs="Arial"/>
          <w:spacing w:val="7"/>
          <w:sz w:val="24"/>
          <w:szCs w:val="24"/>
        </w:rPr>
      </w:pPr>
      <w:r>
        <w:rPr>
          <w:rFonts w:ascii="Arial" w:eastAsia="Calibri" w:hAnsi="Arial" w:cs="Arial"/>
          <w:spacing w:val="7"/>
          <w:sz w:val="24"/>
          <w:szCs w:val="24"/>
        </w:rPr>
        <w:t>Town Clerk.</w:t>
      </w:r>
    </w:p>
    <w:p w14:paraId="5929BBB1" w14:textId="77777777" w:rsidR="0002686C" w:rsidRDefault="0002686C" w:rsidP="0002686C">
      <w:pPr>
        <w:rPr>
          <w:rFonts w:ascii="Arial" w:eastAsia="Calibri" w:hAnsi="Arial" w:cs="Arial"/>
          <w:spacing w:val="7"/>
          <w:sz w:val="24"/>
          <w:szCs w:val="24"/>
        </w:rPr>
      </w:pPr>
    </w:p>
    <w:p w14:paraId="04006295" w14:textId="40511EB4" w:rsidR="0002686C" w:rsidRPr="00C130ED" w:rsidRDefault="00ED07C7" w:rsidP="0002686C">
      <w:pPr>
        <w:spacing w:before="2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pacing w:val="-1"/>
          <w:sz w:val="24"/>
          <w:szCs w:val="24"/>
        </w:rPr>
        <w:t>7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2</w:t>
      </w:r>
      <w:r w:rsidR="0002686C"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gage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m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en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s</w:t>
      </w:r>
    </w:p>
    <w:p w14:paraId="1DD2AA73" w14:textId="77777777" w:rsidR="0002686C" w:rsidRPr="00C130ED" w:rsidRDefault="0002686C" w:rsidP="0002686C">
      <w:pPr>
        <w:spacing w:before="20" w:line="240" w:lineRule="exact"/>
        <w:rPr>
          <w:rFonts w:ascii="Arial" w:hAnsi="Arial" w:cs="Arial"/>
          <w:sz w:val="24"/>
          <w:szCs w:val="24"/>
        </w:rPr>
      </w:pPr>
    </w:p>
    <w:p w14:paraId="35E1B9B9" w14:textId="77777777" w:rsidR="0002686C" w:rsidRDefault="0002686C" w:rsidP="0002686C">
      <w:pPr>
        <w:ind w:left="460"/>
        <w:rPr>
          <w:rFonts w:ascii="Arial" w:eastAsia="Calibri" w:hAnsi="Arial" w:cs="Arial"/>
          <w:spacing w:val="1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 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mi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Assist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via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</w:p>
    <w:p w14:paraId="2F9EADAC" w14:textId="77777777" w:rsidR="0002686C" w:rsidRPr="00C130ED" w:rsidRDefault="0002686C" w:rsidP="0002686C">
      <w:pPr>
        <w:ind w:left="460" w:firstLine="2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e.</w:t>
      </w:r>
    </w:p>
    <w:p w14:paraId="7579738D" w14:textId="77777777" w:rsidR="0002686C" w:rsidRPr="00C130ED" w:rsidRDefault="0002686C" w:rsidP="0002686C">
      <w:pPr>
        <w:spacing w:line="200" w:lineRule="exact"/>
        <w:rPr>
          <w:rFonts w:ascii="Arial" w:hAnsi="Arial" w:cs="Arial"/>
          <w:sz w:val="24"/>
          <w:szCs w:val="24"/>
        </w:rPr>
      </w:pPr>
    </w:p>
    <w:p w14:paraId="4F52E0C8" w14:textId="77777777" w:rsidR="0002686C" w:rsidRDefault="0002686C" w:rsidP="0002686C">
      <w:pPr>
        <w:tabs>
          <w:tab w:val="left" w:pos="709"/>
        </w:tabs>
        <w:ind w:left="820" w:right="272" w:hanging="360"/>
        <w:rPr>
          <w:rFonts w:ascii="Arial" w:eastAsia="Calibri" w:hAnsi="Arial" w:cs="Arial"/>
          <w:spacing w:val="1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ld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ally (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oo 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rly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)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ad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ir</w:t>
      </w:r>
      <w:proofErr w:type="gramEnd"/>
    </w:p>
    <w:p w14:paraId="39863C89" w14:textId="77777777" w:rsidR="0002686C" w:rsidRPr="00C130ED" w:rsidRDefault="0002686C" w:rsidP="0002686C">
      <w:pPr>
        <w:tabs>
          <w:tab w:val="left" w:pos="709"/>
        </w:tabs>
        <w:ind w:left="820" w:right="272" w:hanging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ab/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laces at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oint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me,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mp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ecessary.</w:t>
      </w:r>
    </w:p>
    <w:p w14:paraId="6DCD327A" w14:textId="77777777" w:rsidR="0002686C" w:rsidRPr="00C130ED" w:rsidRDefault="0002686C" w:rsidP="0002686C">
      <w:pPr>
        <w:tabs>
          <w:tab w:val="left" w:pos="709"/>
        </w:tabs>
        <w:spacing w:line="200" w:lineRule="exact"/>
        <w:ind w:left="820"/>
        <w:rPr>
          <w:rFonts w:ascii="Arial" w:hAnsi="Arial" w:cs="Arial"/>
          <w:sz w:val="24"/>
          <w:szCs w:val="24"/>
        </w:rPr>
      </w:pPr>
    </w:p>
    <w:p w14:paraId="741662EF" w14:textId="77777777" w:rsidR="0002686C" w:rsidRDefault="0002686C" w:rsidP="0002686C">
      <w:pPr>
        <w:tabs>
          <w:tab w:val="left" w:pos="709"/>
        </w:tabs>
        <w:ind w:left="820" w:right="149" w:hanging="360"/>
        <w:jc w:val="both"/>
        <w:rPr>
          <w:rFonts w:ascii="Arial" w:eastAsia="Calibri" w:hAnsi="Arial" w:cs="Arial"/>
          <w:spacing w:val="2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rcial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/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mig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</w:p>
    <w:p w14:paraId="19DE6B54" w14:textId="77777777" w:rsidR="0002686C" w:rsidRDefault="0002686C" w:rsidP="0002686C">
      <w:pPr>
        <w:tabs>
          <w:tab w:val="left" w:pos="709"/>
        </w:tabs>
        <w:ind w:left="820" w:right="149" w:hanging="360"/>
        <w:jc w:val="both"/>
        <w:rPr>
          <w:rFonts w:ascii="Arial" w:eastAsia="Calibri" w:hAnsi="Arial" w:cs="Arial"/>
          <w:spacing w:val="-1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ab/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s,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ases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ly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04C83CC7" w14:textId="77777777" w:rsidR="0002686C" w:rsidRPr="00C130ED" w:rsidRDefault="0002686C" w:rsidP="0002686C">
      <w:pPr>
        <w:tabs>
          <w:tab w:val="left" w:pos="709"/>
        </w:tabs>
        <w:ind w:left="820" w:right="149" w:hanging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wn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10D047CE" w14:textId="77777777" w:rsidR="0002686C" w:rsidRPr="00C130ED" w:rsidRDefault="0002686C" w:rsidP="0002686C">
      <w:pPr>
        <w:tabs>
          <w:tab w:val="left" w:pos="709"/>
        </w:tabs>
        <w:spacing w:line="200" w:lineRule="exact"/>
        <w:ind w:left="820"/>
        <w:rPr>
          <w:rFonts w:ascii="Arial" w:hAnsi="Arial" w:cs="Arial"/>
          <w:sz w:val="24"/>
          <w:szCs w:val="24"/>
        </w:rPr>
      </w:pPr>
    </w:p>
    <w:p w14:paraId="215F7571" w14:textId="77777777" w:rsidR="0002686C" w:rsidRDefault="0002686C" w:rsidP="0002686C">
      <w:pPr>
        <w:tabs>
          <w:tab w:val="left" w:pos="709"/>
        </w:tabs>
        <w:ind w:left="820" w:right="62" w:hanging="360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ges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at</w:t>
      </w:r>
      <w:r w:rsidRPr="00C130ED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ised</w:t>
      </w:r>
      <w:r w:rsidRPr="00C130ED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rish</w:t>
      </w:r>
      <w:r w:rsidRPr="00C130ED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</w:p>
    <w:p w14:paraId="66292E17" w14:textId="77777777" w:rsidR="0002686C" w:rsidRDefault="0002686C" w:rsidP="0002686C">
      <w:pPr>
        <w:tabs>
          <w:tab w:val="left" w:pos="709"/>
        </w:tabs>
        <w:ind w:left="820" w:right="62" w:hanging="360"/>
        <w:jc w:val="both"/>
        <w:rPr>
          <w:rFonts w:ascii="Arial" w:eastAsia="Calibri" w:hAnsi="Arial" w:cs="Arial"/>
          <w:spacing w:val="11"/>
          <w:sz w:val="24"/>
          <w:szCs w:val="24"/>
        </w:rPr>
      </w:pPr>
      <w:r>
        <w:rPr>
          <w:rFonts w:ascii="Arial" w:eastAsia="Calibri" w:hAnsi="Arial" w:cs="Arial"/>
          <w:spacing w:val="-3"/>
          <w:sz w:val="24"/>
          <w:szCs w:val="24"/>
        </w:rPr>
        <w:tab/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ive</w:t>
      </w:r>
      <w:r w:rsidRPr="00C130ED">
        <w:rPr>
          <w:rFonts w:ascii="Arial" w:eastAsia="Calibri" w:hAnsi="Arial" w:cs="Arial"/>
          <w:spacing w:val="1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man</w:t>
      </w:r>
      <w:r w:rsidRPr="00C130ED">
        <w:rPr>
          <w:rFonts w:ascii="Arial" w:eastAsia="Calibri" w:hAnsi="Arial" w:cs="Arial"/>
          <w:spacing w:val="1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own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ill,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</w:p>
    <w:p w14:paraId="54DA117B" w14:textId="77777777" w:rsidR="0002686C" w:rsidRDefault="0002686C" w:rsidP="0002686C">
      <w:pPr>
        <w:tabs>
          <w:tab w:val="left" w:pos="709"/>
        </w:tabs>
        <w:ind w:left="820" w:right="62" w:hanging="360"/>
        <w:jc w:val="both"/>
        <w:rPr>
          <w:rFonts w:ascii="Arial" w:eastAsia="Calibri" w:hAnsi="Arial" w:cs="Arial"/>
          <w:spacing w:val="3"/>
          <w:sz w:val="24"/>
          <w:szCs w:val="24"/>
        </w:rPr>
      </w:pPr>
      <w:r>
        <w:rPr>
          <w:rFonts w:ascii="Arial" w:eastAsia="Calibri" w:hAnsi="Arial" w:cs="Arial"/>
          <w:spacing w:val="11"/>
          <w:sz w:val="24"/>
          <w:szCs w:val="24"/>
        </w:rPr>
        <w:tab/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 or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own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 xml:space="preserve">ayor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e.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rmissi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ld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4CDD6F74" w14:textId="77777777" w:rsidR="0002686C" w:rsidRDefault="0002686C" w:rsidP="0002686C">
      <w:pPr>
        <w:tabs>
          <w:tab w:val="left" w:pos="709"/>
        </w:tabs>
        <w:ind w:left="820" w:right="62" w:hanging="360"/>
        <w:jc w:val="both"/>
        <w:rPr>
          <w:rFonts w:ascii="Arial" w:eastAsia="Calibri" w:hAnsi="Arial" w:cs="Arial"/>
          <w:spacing w:val="4"/>
          <w:sz w:val="24"/>
          <w:szCs w:val="24"/>
        </w:rPr>
      </w:pPr>
      <w:r>
        <w:rPr>
          <w:rFonts w:ascii="Arial" w:eastAsia="Calibri" w:hAnsi="Arial" w:cs="Arial"/>
          <w:spacing w:val="3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op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or</w:t>
      </w:r>
      <w:proofErr w:type="gramEnd"/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eir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at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on</w:t>
      </w:r>
      <w:proofErr w:type="gramEnd"/>
    </w:p>
    <w:p w14:paraId="660991D3" w14:textId="77777777" w:rsidR="0002686C" w:rsidRPr="00C130ED" w:rsidRDefault="0002686C" w:rsidP="0002686C">
      <w:pPr>
        <w:tabs>
          <w:tab w:val="left" w:pos="709"/>
        </w:tabs>
        <w:ind w:left="820" w:right="62" w:hanging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4"/>
          <w:sz w:val="24"/>
          <w:szCs w:val="24"/>
        </w:rPr>
        <w:tab/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own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182C3FF2" w14:textId="77777777" w:rsidR="0002686C" w:rsidRPr="00C130ED" w:rsidRDefault="0002686C" w:rsidP="0002686C">
      <w:pPr>
        <w:spacing w:before="12" w:line="280" w:lineRule="exact"/>
        <w:rPr>
          <w:rFonts w:ascii="Arial" w:hAnsi="Arial" w:cs="Arial"/>
          <w:sz w:val="24"/>
          <w:szCs w:val="24"/>
        </w:rPr>
      </w:pPr>
    </w:p>
    <w:p w14:paraId="749DD6CA" w14:textId="27DDF0C9" w:rsidR="0002686C" w:rsidRPr="00C130ED" w:rsidRDefault="00ED07C7" w:rsidP="0002686C">
      <w:pPr>
        <w:ind w:left="1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pacing w:val="-1"/>
          <w:sz w:val="24"/>
          <w:szCs w:val="24"/>
        </w:rPr>
        <w:t>8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0</w:t>
      </w:r>
      <w:r w:rsidR="0002686C" w:rsidRPr="00C130E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b/>
          <w:spacing w:val="-2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b/>
          <w:spacing w:val="-11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C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arit</w:t>
      </w:r>
      <w:r w:rsidR="0002686C" w:rsidRPr="00C130ED">
        <w:rPr>
          <w:rFonts w:ascii="Arial" w:eastAsia="Calibri" w:hAnsi="Arial" w:cs="Arial"/>
          <w:b/>
          <w:spacing w:val="4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es</w:t>
      </w:r>
    </w:p>
    <w:p w14:paraId="66460635" w14:textId="77777777" w:rsidR="0002686C" w:rsidRPr="00C130ED" w:rsidRDefault="0002686C" w:rsidP="0002686C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2768FECA" w14:textId="77777777" w:rsidR="0002686C" w:rsidRDefault="0002686C" w:rsidP="0002686C">
      <w:pPr>
        <w:ind w:left="100" w:right="25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ish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local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ari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ie</w:t>
      </w:r>
      <w:r w:rsidRPr="00C130ED">
        <w:rPr>
          <w:rFonts w:ascii="Arial" w:eastAsia="Calibri" w:hAnsi="Arial" w:cs="Arial"/>
          <w:spacing w:val="7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;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it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ly 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eci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which charitable causes they wish to support. 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ari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>
        <w:rPr>
          <w:rFonts w:ascii="Arial" w:eastAsia="Calibri" w:hAnsi="Arial" w:cs="Arial"/>
          <w:sz w:val="24"/>
          <w:szCs w:val="24"/>
        </w:rPr>
        <w:t>/</w:t>
      </w:r>
      <w:proofErr w:type="spellStart"/>
      <w:r>
        <w:rPr>
          <w:rFonts w:ascii="Arial" w:eastAsia="Calibri" w:hAnsi="Arial" w:cs="Arial"/>
          <w:sz w:val="24"/>
          <w:szCs w:val="24"/>
        </w:rPr>
        <w:t>ies</w:t>
      </w:r>
      <w:proofErr w:type="spellEnd"/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aised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events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s.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und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ised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st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r’s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ear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office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02035591" w14:textId="77777777" w:rsidR="0002686C" w:rsidRPr="00C130ED" w:rsidRDefault="0002686C" w:rsidP="0002686C">
      <w:pPr>
        <w:ind w:left="100" w:right="254"/>
        <w:rPr>
          <w:rFonts w:ascii="Arial" w:eastAsia="Calibri" w:hAnsi="Arial" w:cs="Arial"/>
          <w:sz w:val="24"/>
          <w:szCs w:val="24"/>
        </w:rPr>
      </w:pPr>
    </w:p>
    <w:p w14:paraId="0744A87C" w14:textId="2B584E84" w:rsidR="0002686C" w:rsidRPr="00C130ED" w:rsidRDefault="0002686C" w:rsidP="001E74F9">
      <w:pPr>
        <w:spacing w:line="280" w:lineRule="exact"/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und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rais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u</w:t>
      </w:r>
      <w:r w:rsidRPr="00C130ED">
        <w:rPr>
          <w:rFonts w:ascii="Arial" w:eastAsia="Calibri" w:hAnsi="Arial" w:cs="Arial"/>
          <w:sz w:val="24"/>
          <w:szCs w:val="24"/>
        </w:rPr>
        <w:t>sed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other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an 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="001E74F9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ov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aise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z w:val="24"/>
          <w:szCs w:val="24"/>
        </w:rPr>
        <w:t>s.</w:t>
      </w:r>
    </w:p>
    <w:p w14:paraId="70005A56" w14:textId="77777777" w:rsidR="0002686C" w:rsidRPr="00C130ED" w:rsidRDefault="0002686C" w:rsidP="0002686C">
      <w:pPr>
        <w:spacing w:before="12" w:line="280" w:lineRule="exact"/>
        <w:rPr>
          <w:rFonts w:ascii="Arial" w:hAnsi="Arial" w:cs="Arial"/>
          <w:sz w:val="24"/>
          <w:szCs w:val="24"/>
        </w:rPr>
      </w:pPr>
    </w:p>
    <w:p w14:paraId="58968569" w14:textId="119B4DA5" w:rsidR="0002686C" w:rsidRPr="00C130ED" w:rsidRDefault="00ED07C7" w:rsidP="0002686C">
      <w:pPr>
        <w:ind w:left="1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pacing w:val="-1"/>
          <w:sz w:val="24"/>
          <w:szCs w:val="24"/>
        </w:rPr>
        <w:t>9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0</w:t>
      </w:r>
      <w:r w:rsidR="0002686C"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A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l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l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wances</w:t>
      </w:r>
    </w:p>
    <w:p w14:paraId="2188E3D7" w14:textId="77777777" w:rsidR="0002686C" w:rsidRPr="00C130ED" w:rsidRDefault="0002686C" w:rsidP="0002686C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1B9968A7" w14:textId="77777777" w:rsidR="0002686C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Wi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1"/>
          <w:sz w:val="24"/>
          <w:szCs w:val="24"/>
        </w:rPr>
        <w:t xml:space="preserve">and Deputy Mayor </w:t>
      </w:r>
      <w:r>
        <w:rPr>
          <w:rFonts w:ascii="Arial" w:eastAsia="Calibri" w:hAnsi="Arial" w:cs="Arial"/>
          <w:sz w:val="24"/>
          <w:szCs w:val="24"/>
        </w:rPr>
        <w:t>are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et an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, the allowance is for reasonable receipted expenditure incurred specifically </w:t>
      </w:r>
      <w:proofErr w:type="gramStart"/>
      <w:r>
        <w:rPr>
          <w:rFonts w:ascii="Arial" w:eastAsia="Calibri" w:hAnsi="Arial" w:cs="Arial"/>
          <w:sz w:val="24"/>
          <w:szCs w:val="24"/>
        </w:rPr>
        <w:t>as a result of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the office of Town Mayor </w:t>
      </w:r>
      <w:proofErr w:type="spellStart"/>
      <w:r>
        <w:rPr>
          <w:rFonts w:ascii="Arial" w:eastAsia="Calibri" w:hAnsi="Arial" w:cs="Arial"/>
          <w:sz w:val="24"/>
          <w:szCs w:val="24"/>
        </w:rPr>
        <w:t>eg.</w:t>
      </w:r>
      <w:proofErr w:type="spellEnd"/>
    </w:p>
    <w:p w14:paraId="67509553" w14:textId="77777777" w:rsidR="0002686C" w:rsidRPr="00C130ED" w:rsidRDefault="0002686C" w:rsidP="0002686C">
      <w:pPr>
        <w:spacing w:before="13" w:line="280" w:lineRule="exact"/>
        <w:rPr>
          <w:rFonts w:ascii="Arial" w:hAnsi="Arial" w:cs="Arial"/>
          <w:sz w:val="24"/>
          <w:szCs w:val="24"/>
        </w:rPr>
      </w:pPr>
    </w:p>
    <w:p w14:paraId="197D7602" w14:textId="77777777" w:rsidR="0002686C" w:rsidRPr="00B95CC4" w:rsidRDefault="0002686C" w:rsidP="0002686C">
      <w:pPr>
        <w:pStyle w:val="ListParagraph"/>
        <w:numPr>
          <w:ilvl w:val="0"/>
          <w:numId w:val="4"/>
        </w:numPr>
        <w:ind w:left="709" w:right="776" w:hanging="283"/>
        <w:rPr>
          <w:rFonts w:eastAsia="Calibri"/>
        </w:rPr>
      </w:pPr>
      <w:r>
        <w:rPr>
          <w:rFonts w:eastAsia="Calibri"/>
          <w:spacing w:val="-1"/>
        </w:rPr>
        <w:t>T</w:t>
      </w:r>
      <w:r w:rsidRPr="00B95CC4">
        <w:rPr>
          <w:rFonts w:eastAsia="Calibri"/>
          <w:spacing w:val="1"/>
        </w:rPr>
        <w:t>h</w:t>
      </w:r>
      <w:r w:rsidRPr="00B95CC4">
        <w:rPr>
          <w:rFonts w:eastAsia="Calibri"/>
        </w:rPr>
        <w:t>e</w:t>
      </w:r>
      <w:r w:rsidRPr="00B95CC4">
        <w:rPr>
          <w:rFonts w:eastAsia="Calibri"/>
          <w:spacing w:val="1"/>
        </w:rPr>
        <w:t xml:space="preserve"> </w:t>
      </w:r>
      <w:r w:rsidRPr="00B95CC4">
        <w:rPr>
          <w:rFonts w:eastAsia="Calibri"/>
          <w:spacing w:val="3"/>
        </w:rPr>
        <w:t>c</w:t>
      </w:r>
      <w:r w:rsidRPr="00B95CC4">
        <w:rPr>
          <w:rFonts w:eastAsia="Calibri"/>
        </w:rPr>
        <w:t>o</w:t>
      </w:r>
      <w:r w:rsidRPr="00B95CC4">
        <w:rPr>
          <w:rFonts w:eastAsia="Calibri"/>
          <w:spacing w:val="-2"/>
        </w:rPr>
        <w:t>s</w:t>
      </w:r>
      <w:r w:rsidRPr="00B95CC4">
        <w:rPr>
          <w:rFonts w:eastAsia="Calibri"/>
        </w:rPr>
        <w:t>t</w:t>
      </w:r>
      <w:r w:rsidRPr="00B95CC4">
        <w:rPr>
          <w:rFonts w:eastAsia="Calibri"/>
          <w:spacing w:val="2"/>
        </w:rPr>
        <w:t xml:space="preserve"> </w:t>
      </w:r>
      <w:r w:rsidRPr="00B95CC4">
        <w:rPr>
          <w:rFonts w:eastAsia="Calibri"/>
          <w:spacing w:val="-2"/>
        </w:rPr>
        <w:t>o</w:t>
      </w:r>
      <w:r w:rsidRPr="00B95CC4">
        <w:rPr>
          <w:rFonts w:eastAsia="Calibri"/>
        </w:rPr>
        <w:t xml:space="preserve">f </w:t>
      </w:r>
      <w:r w:rsidRPr="00B95CC4">
        <w:rPr>
          <w:rFonts w:eastAsia="Calibri"/>
          <w:spacing w:val="1"/>
        </w:rPr>
        <w:t>t</w:t>
      </w:r>
      <w:r w:rsidRPr="00B95CC4">
        <w:rPr>
          <w:rFonts w:eastAsia="Calibri"/>
        </w:rPr>
        <w:t>i</w:t>
      </w:r>
      <w:r w:rsidRPr="00B95CC4">
        <w:rPr>
          <w:rFonts w:eastAsia="Calibri"/>
          <w:spacing w:val="-1"/>
        </w:rPr>
        <w:t>ck</w:t>
      </w:r>
      <w:r w:rsidRPr="00B95CC4">
        <w:rPr>
          <w:rFonts w:eastAsia="Calibri"/>
        </w:rPr>
        <w:t>e</w:t>
      </w:r>
      <w:r w:rsidRPr="00B95CC4">
        <w:rPr>
          <w:rFonts w:eastAsia="Calibri"/>
          <w:spacing w:val="2"/>
        </w:rPr>
        <w:t>t</w:t>
      </w:r>
      <w:r w:rsidRPr="00B95CC4">
        <w:rPr>
          <w:rFonts w:eastAsia="Calibri"/>
        </w:rPr>
        <w:t>s</w:t>
      </w:r>
      <w:r w:rsidRPr="00B95CC4">
        <w:rPr>
          <w:rFonts w:eastAsia="Calibri"/>
          <w:spacing w:val="-2"/>
        </w:rPr>
        <w:t xml:space="preserve"> </w:t>
      </w:r>
      <w:r w:rsidRPr="00B95CC4">
        <w:rPr>
          <w:rFonts w:eastAsia="Calibri"/>
          <w:spacing w:val="1"/>
        </w:rPr>
        <w:t>t</w:t>
      </w:r>
      <w:r w:rsidRPr="00B95CC4">
        <w:rPr>
          <w:rFonts w:eastAsia="Calibri"/>
        </w:rPr>
        <w:t>o</w:t>
      </w:r>
      <w:r w:rsidRPr="00B95CC4">
        <w:rPr>
          <w:rFonts w:eastAsia="Calibri"/>
          <w:spacing w:val="1"/>
        </w:rPr>
        <w:t xml:space="preserve"> </w:t>
      </w:r>
      <w:r w:rsidRPr="00B95CC4">
        <w:rPr>
          <w:rFonts w:eastAsia="Calibri"/>
          <w:spacing w:val="-1"/>
        </w:rPr>
        <w:t>c</w:t>
      </w:r>
      <w:r w:rsidRPr="00B95CC4">
        <w:rPr>
          <w:rFonts w:eastAsia="Calibri"/>
        </w:rPr>
        <w:t>ivic ev</w:t>
      </w:r>
      <w:r w:rsidRPr="00B95CC4">
        <w:rPr>
          <w:rFonts w:eastAsia="Calibri"/>
          <w:spacing w:val="-2"/>
        </w:rPr>
        <w:t>e</w:t>
      </w:r>
      <w:r w:rsidRPr="00B95CC4">
        <w:rPr>
          <w:rFonts w:eastAsia="Calibri"/>
          <w:spacing w:val="1"/>
        </w:rPr>
        <w:t>nt</w:t>
      </w:r>
      <w:r w:rsidRPr="00B95CC4">
        <w:rPr>
          <w:rFonts w:eastAsia="Calibri"/>
        </w:rPr>
        <w:t>s</w:t>
      </w:r>
      <w:r w:rsidRPr="00B95CC4">
        <w:rPr>
          <w:rFonts w:eastAsia="Calibri"/>
          <w:spacing w:val="-2"/>
        </w:rPr>
        <w:t xml:space="preserve"> </w:t>
      </w:r>
      <w:r w:rsidRPr="00B95CC4">
        <w:rPr>
          <w:rFonts w:eastAsia="Calibri"/>
          <w:spacing w:val="1"/>
        </w:rPr>
        <w:t>w</w:t>
      </w:r>
      <w:r w:rsidRPr="00B95CC4">
        <w:rPr>
          <w:rFonts w:eastAsia="Calibri"/>
          <w:spacing w:val="-2"/>
        </w:rPr>
        <w:t>i</w:t>
      </w:r>
      <w:r w:rsidRPr="00B95CC4">
        <w:rPr>
          <w:rFonts w:eastAsia="Calibri"/>
          <w:spacing w:val="1"/>
        </w:rPr>
        <w:t>th</w:t>
      </w:r>
      <w:r w:rsidRPr="00B95CC4">
        <w:rPr>
          <w:rFonts w:eastAsia="Calibri"/>
        </w:rPr>
        <w:t>in S</w:t>
      </w:r>
      <w:r w:rsidRPr="00B95CC4">
        <w:rPr>
          <w:rFonts w:eastAsia="Calibri"/>
          <w:spacing w:val="1"/>
        </w:rPr>
        <w:t>h</w:t>
      </w:r>
      <w:r w:rsidRPr="00B95CC4">
        <w:rPr>
          <w:rFonts w:eastAsia="Calibri"/>
          <w:spacing w:val="-2"/>
        </w:rPr>
        <w:t>r</w:t>
      </w:r>
      <w:r w:rsidRPr="00B95CC4">
        <w:rPr>
          <w:rFonts w:eastAsia="Calibri"/>
        </w:rPr>
        <w:t>o</w:t>
      </w:r>
      <w:r w:rsidRPr="00B95CC4">
        <w:rPr>
          <w:rFonts w:eastAsia="Calibri"/>
          <w:spacing w:val="2"/>
        </w:rPr>
        <w:t>p</w:t>
      </w:r>
      <w:r w:rsidRPr="00B95CC4">
        <w:rPr>
          <w:rFonts w:eastAsia="Calibri"/>
        </w:rPr>
        <w:t>s</w:t>
      </w:r>
      <w:r w:rsidRPr="00B95CC4">
        <w:rPr>
          <w:rFonts w:eastAsia="Calibri"/>
          <w:spacing w:val="1"/>
        </w:rPr>
        <w:t>h</w:t>
      </w:r>
      <w:r w:rsidRPr="00B95CC4">
        <w:rPr>
          <w:rFonts w:eastAsia="Calibri"/>
        </w:rPr>
        <w:t>ire</w:t>
      </w:r>
      <w:r w:rsidRPr="00B95CC4">
        <w:rPr>
          <w:rFonts w:eastAsia="Calibri"/>
          <w:spacing w:val="-1"/>
        </w:rPr>
        <w:t xml:space="preserve"> </w:t>
      </w:r>
      <w:r w:rsidRPr="00B95CC4">
        <w:rPr>
          <w:rFonts w:eastAsia="Calibri"/>
        </w:rPr>
        <w:t>a</w:t>
      </w:r>
      <w:r w:rsidRPr="00B95CC4">
        <w:rPr>
          <w:rFonts w:eastAsia="Calibri"/>
          <w:spacing w:val="-1"/>
        </w:rPr>
        <w:t>n</w:t>
      </w:r>
      <w:r w:rsidRPr="00B95CC4">
        <w:rPr>
          <w:rFonts w:eastAsia="Calibri"/>
        </w:rPr>
        <w:t>d</w:t>
      </w:r>
      <w:r w:rsidRPr="00B95CC4">
        <w:rPr>
          <w:rFonts w:eastAsia="Calibri"/>
          <w:spacing w:val="2"/>
        </w:rPr>
        <w:t xml:space="preserve"> </w:t>
      </w:r>
      <w:r w:rsidRPr="00B95CC4">
        <w:rPr>
          <w:rFonts w:eastAsia="Calibri"/>
          <w:spacing w:val="-1"/>
        </w:rPr>
        <w:t>c</w:t>
      </w:r>
      <w:r w:rsidRPr="00B95CC4">
        <w:rPr>
          <w:rFonts w:eastAsia="Calibri"/>
        </w:rPr>
        <w:t xml:space="preserve">lose </w:t>
      </w:r>
      <w:r w:rsidRPr="00B95CC4">
        <w:rPr>
          <w:rFonts w:eastAsia="Calibri"/>
          <w:spacing w:val="1"/>
        </w:rPr>
        <w:t>n</w:t>
      </w:r>
      <w:r w:rsidRPr="00B95CC4">
        <w:rPr>
          <w:rFonts w:eastAsia="Calibri"/>
        </w:rPr>
        <w:t>eig</w:t>
      </w:r>
      <w:r w:rsidRPr="00B95CC4">
        <w:rPr>
          <w:rFonts w:eastAsia="Calibri"/>
          <w:spacing w:val="-1"/>
        </w:rPr>
        <w:t>h</w:t>
      </w:r>
      <w:r w:rsidRPr="00B95CC4">
        <w:rPr>
          <w:rFonts w:eastAsia="Calibri"/>
          <w:spacing w:val="1"/>
        </w:rPr>
        <w:t>b</w:t>
      </w:r>
      <w:r w:rsidRPr="00B95CC4">
        <w:rPr>
          <w:rFonts w:eastAsia="Calibri"/>
        </w:rPr>
        <w:t>o</w:t>
      </w:r>
      <w:r w:rsidRPr="00B95CC4">
        <w:rPr>
          <w:rFonts w:eastAsia="Calibri"/>
          <w:spacing w:val="2"/>
        </w:rPr>
        <w:t>u</w:t>
      </w:r>
      <w:r w:rsidRPr="00B95CC4">
        <w:rPr>
          <w:rFonts w:eastAsia="Calibri"/>
        </w:rPr>
        <w:t>r</w:t>
      </w:r>
      <w:r w:rsidRPr="00B95CC4">
        <w:rPr>
          <w:rFonts w:eastAsia="Calibri"/>
          <w:spacing w:val="-2"/>
        </w:rPr>
        <w:t>i</w:t>
      </w:r>
      <w:r w:rsidRPr="00B95CC4">
        <w:rPr>
          <w:rFonts w:eastAsia="Calibri"/>
          <w:spacing w:val="1"/>
        </w:rPr>
        <w:t>n</w:t>
      </w:r>
      <w:r w:rsidRPr="00B95CC4">
        <w:rPr>
          <w:rFonts w:eastAsia="Calibri"/>
        </w:rPr>
        <w:t>g</w:t>
      </w:r>
      <w:r w:rsidRPr="00B95CC4">
        <w:rPr>
          <w:rFonts w:eastAsia="Calibri"/>
          <w:spacing w:val="1"/>
        </w:rPr>
        <w:t xml:space="preserve"> </w:t>
      </w:r>
      <w:r w:rsidRPr="00B95CC4">
        <w:rPr>
          <w:rFonts w:eastAsia="Calibri"/>
          <w:spacing w:val="-2"/>
        </w:rPr>
        <w:t>l</w:t>
      </w:r>
      <w:r w:rsidRPr="00B95CC4">
        <w:rPr>
          <w:rFonts w:eastAsia="Calibri"/>
        </w:rPr>
        <w:t>ocal</w:t>
      </w:r>
      <w:r w:rsidRPr="00B95CC4">
        <w:rPr>
          <w:rFonts w:eastAsia="Calibri"/>
          <w:spacing w:val="1"/>
        </w:rPr>
        <w:t xml:space="preserve"> </w:t>
      </w:r>
      <w:r w:rsidRPr="00B95CC4">
        <w:rPr>
          <w:rFonts w:eastAsia="Calibri"/>
        </w:rPr>
        <w:t>a</w:t>
      </w:r>
      <w:r w:rsidRPr="00B95CC4">
        <w:rPr>
          <w:rFonts w:eastAsia="Calibri"/>
          <w:spacing w:val="-1"/>
        </w:rPr>
        <w:t>u</w:t>
      </w:r>
      <w:r w:rsidRPr="00B95CC4">
        <w:rPr>
          <w:rFonts w:eastAsia="Calibri"/>
          <w:spacing w:val="1"/>
        </w:rPr>
        <w:t>t</w:t>
      </w:r>
      <w:r w:rsidRPr="00B95CC4">
        <w:rPr>
          <w:rFonts w:eastAsia="Calibri"/>
          <w:spacing w:val="-1"/>
        </w:rPr>
        <w:t>h</w:t>
      </w:r>
      <w:r w:rsidRPr="00B95CC4">
        <w:rPr>
          <w:rFonts w:eastAsia="Calibri"/>
          <w:spacing w:val="-2"/>
        </w:rPr>
        <w:t>o</w:t>
      </w:r>
      <w:r w:rsidRPr="00B95CC4">
        <w:rPr>
          <w:rFonts w:eastAsia="Calibri"/>
        </w:rPr>
        <w:t>ri</w:t>
      </w:r>
      <w:r w:rsidRPr="00B95CC4">
        <w:rPr>
          <w:rFonts w:eastAsia="Calibri"/>
          <w:spacing w:val="1"/>
        </w:rPr>
        <w:t>t</w:t>
      </w:r>
      <w:r w:rsidRPr="00B95CC4">
        <w:rPr>
          <w:rFonts w:eastAsia="Calibri"/>
        </w:rPr>
        <w:t>ies.</w:t>
      </w:r>
    </w:p>
    <w:p w14:paraId="7D24F0EE" w14:textId="77777777" w:rsidR="0002686C" w:rsidRPr="00A13F18" w:rsidRDefault="0002686C" w:rsidP="0002686C">
      <w:pPr>
        <w:pStyle w:val="ListParagraph"/>
        <w:numPr>
          <w:ilvl w:val="0"/>
          <w:numId w:val="4"/>
        </w:numPr>
        <w:tabs>
          <w:tab w:val="left" w:pos="709"/>
        </w:tabs>
        <w:ind w:left="709" w:right="225" w:hanging="283"/>
        <w:rPr>
          <w:rFonts w:eastAsia="Calibri"/>
        </w:rPr>
      </w:pPr>
      <w:r w:rsidRPr="00A13F18">
        <w:rPr>
          <w:rFonts w:eastAsia="Calibri"/>
        </w:rPr>
        <w:t>Reaso</w:t>
      </w:r>
      <w:r w:rsidRPr="00A13F18">
        <w:rPr>
          <w:rFonts w:eastAsia="Calibri"/>
          <w:spacing w:val="1"/>
        </w:rPr>
        <w:t>n</w:t>
      </w:r>
      <w:r w:rsidRPr="00A13F18">
        <w:rPr>
          <w:rFonts w:eastAsia="Calibri"/>
        </w:rPr>
        <w:t>a</w:t>
      </w:r>
      <w:r w:rsidRPr="00A13F18">
        <w:rPr>
          <w:rFonts w:eastAsia="Calibri"/>
          <w:spacing w:val="1"/>
        </w:rPr>
        <w:t>b</w:t>
      </w:r>
      <w:r w:rsidRPr="00A13F18">
        <w:rPr>
          <w:rFonts w:eastAsia="Calibri"/>
        </w:rPr>
        <w:t>le</w:t>
      </w:r>
      <w:r w:rsidRPr="00A13F18">
        <w:rPr>
          <w:rFonts w:eastAsia="Calibri"/>
          <w:spacing w:val="-1"/>
        </w:rPr>
        <w:t xml:space="preserve"> t</w:t>
      </w:r>
      <w:r w:rsidRPr="00A13F18">
        <w:rPr>
          <w:rFonts w:eastAsia="Calibri"/>
        </w:rPr>
        <w:t>ravel</w:t>
      </w:r>
      <w:r w:rsidRPr="00A13F18">
        <w:rPr>
          <w:rFonts w:eastAsia="Calibri"/>
          <w:spacing w:val="2"/>
        </w:rPr>
        <w:t xml:space="preserve"> </w:t>
      </w:r>
      <w:r w:rsidRPr="00A13F18">
        <w:rPr>
          <w:rFonts w:eastAsia="Calibri"/>
        </w:rPr>
        <w:t>ex</w:t>
      </w:r>
      <w:r w:rsidRPr="00A13F18">
        <w:rPr>
          <w:rFonts w:eastAsia="Calibri"/>
          <w:spacing w:val="-1"/>
        </w:rPr>
        <w:t>p</w:t>
      </w:r>
      <w:r w:rsidRPr="00A13F18">
        <w:rPr>
          <w:rFonts w:eastAsia="Calibri"/>
        </w:rPr>
        <w:t>e</w:t>
      </w:r>
      <w:r w:rsidRPr="00A13F18">
        <w:rPr>
          <w:rFonts w:eastAsia="Calibri"/>
          <w:spacing w:val="-1"/>
        </w:rPr>
        <w:t>n</w:t>
      </w:r>
      <w:r w:rsidRPr="00A13F18">
        <w:rPr>
          <w:rFonts w:eastAsia="Calibri"/>
        </w:rPr>
        <w:t>ses</w:t>
      </w:r>
      <w:r w:rsidRPr="00A13F18">
        <w:rPr>
          <w:rFonts w:eastAsia="Calibri"/>
          <w:spacing w:val="1"/>
        </w:rPr>
        <w:t xml:space="preserve"> t</w:t>
      </w:r>
      <w:r w:rsidRPr="00A13F18">
        <w:rPr>
          <w:rFonts w:eastAsia="Calibri"/>
        </w:rPr>
        <w:t>o</w:t>
      </w:r>
      <w:r w:rsidRPr="00A13F18">
        <w:rPr>
          <w:rFonts w:eastAsia="Calibri"/>
          <w:spacing w:val="-1"/>
        </w:rPr>
        <w:t xml:space="preserve"> c</w:t>
      </w:r>
      <w:r w:rsidRPr="00A13F18">
        <w:rPr>
          <w:rFonts w:eastAsia="Calibri"/>
        </w:rPr>
        <w:t>ivic events</w:t>
      </w:r>
      <w:r w:rsidRPr="00A13F18">
        <w:rPr>
          <w:rFonts w:eastAsia="Calibri"/>
          <w:spacing w:val="1"/>
        </w:rPr>
        <w:t xml:space="preserve"> w</w:t>
      </w:r>
      <w:r w:rsidRPr="00A13F18">
        <w:rPr>
          <w:rFonts w:eastAsia="Calibri"/>
          <w:spacing w:val="-2"/>
        </w:rPr>
        <w:t>i</w:t>
      </w:r>
      <w:r w:rsidRPr="00A13F18">
        <w:rPr>
          <w:rFonts w:eastAsia="Calibri"/>
          <w:spacing w:val="1"/>
        </w:rPr>
        <w:t>th</w:t>
      </w:r>
      <w:r w:rsidRPr="00A13F18">
        <w:rPr>
          <w:rFonts w:eastAsia="Calibri"/>
          <w:spacing w:val="-2"/>
        </w:rPr>
        <w:t>i</w:t>
      </w:r>
      <w:r w:rsidRPr="00A13F18">
        <w:rPr>
          <w:rFonts w:eastAsia="Calibri"/>
        </w:rPr>
        <w:t>n</w:t>
      </w:r>
      <w:r w:rsidRPr="00A13F18">
        <w:rPr>
          <w:rFonts w:eastAsia="Calibri"/>
          <w:spacing w:val="-1"/>
        </w:rPr>
        <w:t xml:space="preserve"> </w:t>
      </w:r>
      <w:r w:rsidRPr="00A13F18">
        <w:rPr>
          <w:rFonts w:eastAsia="Calibri"/>
        </w:rPr>
        <w:t>S</w:t>
      </w:r>
      <w:r w:rsidRPr="00A13F18">
        <w:rPr>
          <w:rFonts w:eastAsia="Calibri"/>
          <w:spacing w:val="1"/>
        </w:rPr>
        <w:t>h</w:t>
      </w:r>
      <w:r w:rsidRPr="00A13F18">
        <w:rPr>
          <w:rFonts w:eastAsia="Calibri"/>
        </w:rPr>
        <w:t>r</w:t>
      </w:r>
      <w:r w:rsidRPr="00A13F18">
        <w:rPr>
          <w:rFonts w:eastAsia="Calibri"/>
          <w:spacing w:val="-1"/>
        </w:rPr>
        <w:t>o</w:t>
      </w:r>
      <w:r w:rsidRPr="00A13F18">
        <w:rPr>
          <w:rFonts w:eastAsia="Calibri"/>
          <w:spacing w:val="1"/>
        </w:rPr>
        <w:t>p</w:t>
      </w:r>
      <w:r w:rsidRPr="00A13F18">
        <w:rPr>
          <w:rFonts w:eastAsia="Calibri"/>
        </w:rPr>
        <w:t>s</w:t>
      </w:r>
      <w:r w:rsidRPr="00A13F18">
        <w:rPr>
          <w:rFonts w:eastAsia="Calibri"/>
          <w:spacing w:val="1"/>
        </w:rPr>
        <w:t>h</w:t>
      </w:r>
      <w:r w:rsidRPr="00A13F18">
        <w:rPr>
          <w:rFonts w:eastAsia="Calibri"/>
        </w:rPr>
        <w:t>i</w:t>
      </w:r>
      <w:r w:rsidRPr="00A13F18">
        <w:rPr>
          <w:rFonts w:eastAsia="Calibri"/>
          <w:spacing w:val="-2"/>
        </w:rPr>
        <w:t>r</w:t>
      </w:r>
      <w:r w:rsidRPr="00A13F18">
        <w:rPr>
          <w:rFonts w:eastAsia="Calibri"/>
        </w:rPr>
        <w:t>e</w:t>
      </w:r>
      <w:r w:rsidRPr="00A13F18">
        <w:rPr>
          <w:rFonts w:eastAsia="Calibri"/>
          <w:spacing w:val="1"/>
        </w:rPr>
        <w:t xml:space="preserve"> </w:t>
      </w:r>
      <w:r w:rsidRPr="00A13F18">
        <w:rPr>
          <w:rFonts w:eastAsia="Calibri"/>
        </w:rPr>
        <w:t>a</w:t>
      </w:r>
      <w:r w:rsidRPr="00A13F18">
        <w:rPr>
          <w:rFonts w:eastAsia="Calibri"/>
          <w:spacing w:val="-1"/>
        </w:rPr>
        <w:t>n</w:t>
      </w:r>
      <w:r w:rsidRPr="00A13F18">
        <w:rPr>
          <w:rFonts w:eastAsia="Calibri"/>
        </w:rPr>
        <w:t>d</w:t>
      </w:r>
      <w:r w:rsidRPr="00A13F18">
        <w:rPr>
          <w:rFonts w:eastAsia="Calibri"/>
          <w:spacing w:val="2"/>
        </w:rPr>
        <w:t xml:space="preserve"> </w:t>
      </w:r>
      <w:r w:rsidRPr="00A13F18">
        <w:rPr>
          <w:rFonts w:eastAsia="Calibri"/>
          <w:spacing w:val="-1"/>
        </w:rPr>
        <w:t>c</w:t>
      </w:r>
      <w:r w:rsidRPr="00A13F18">
        <w:rPr>
          <w:rFonts w:eastAsia="Calibri"/>
        </w:rPr>
        <w:t>lose</w:t>
      </w:r>
      <w:r w:rsidRPr="00A13F18">
        <w:rPr>
          <w:rFonts w:eastAsia="Calibri"/>
          <w:spacing w:val="-1"/>
        </w:rPr>
        <w:t xml:space="preserve"> n</w:t>
      </w:r>
      <w:r w:rsidRPr="00A13F18">
        <w:rPr>
          <w:rFonts w:eastAsia="Calibri"/>
        </w:rPr>
        <w:t>e</w:t>
      </w:r>
      <w:r w:rsidRPr="00A13F18">
        <w:rPr>
          <w:rFonts w:eastAsia="Calibri"/>
          <w:spacing w:val="-2"/>
        </w:rPr>
        <w:t>i</w:t>
      </w:r>
      <w:r w:rsidRPr="00A13F18">
        <w:rPr>
          <w:rFonts w:eastAsia="Calibri"/>
        </w:rPr>
        <w:t>g</w:t>
      </w:r>
      <w:r w:rsidRPr="00A13F18">
        <w:rPr>
          <w:rFonts w:eastAsia="Calibri"/>
          <w:spacing w:val="1"/>
        </w:rPr>
        <w:t>hb</w:t>
      </w:r>
      <w:r w:rsidRPr="00A13F18">
        <w:rPr>
          <w:rFonts w:eastAsia="Calibri"/>
          <w:spacing w:val="-2"/>
        </w:rPr>
        <w:t>o</w:t>
      </w:r>
      <w:r w:rsidRPr="00A13F18">
        <w:rPr>
          <w:rFonts w:eastAsia="Calibri"/>
          <w:spacing w:val="1"/>
        </w:rPr>
        <w:t>u</w:t>
      </w:r>
      <w:r w:rsidRPr="00A13F18">
        <w:rPr>
          <w:rFonts w:eastAsia="Calibri"/>
        </w:rPr>
        <w:t>ri</w:t>
      </w:r>
      <w:r w:rsidRPr="00A13F18">
        <w:rPr>
          <w:rFonts w:eastAsia="Calibri"/>
          <w:spacing w:val="1"/>
        </w:rPr>
        <w:t>n</w:t>
      </w:r>
      <w:r w:rsidRPr="00A13F18">
        <w:rPr>
          <w:rFonts w:eastAsia="Calibri"/>
        </w:rPr>
        <w:t>g</w:t>
      </w:r>
      <w:r w:rsidRPr="00A13F18">
        <w:rPr>
          <w:rFonts w:eastAsia="Calibri"/>
          <w:spacing w:val="-2"/>
        </w:rPr>
        <w:t xml:space="preserve"> </w:t>
      </w:r>
      <w:r w:rsidRPr="00A13F18">
        <w:rPr>
          <w:rFonts w:eastAsia="Calibri"/>
        </w:rPr>
        <w:t>local a</w:t>
      </w:r>
      <w:r w:rsidRPr="00A13F18">
        <w:rPr>
          <w:rFonts w:eastAsia="Calibri"/>
          <w:spacing w:val="1"/>
        </w:rPr>
        <w:t>u</w:t>
      </w:r>
      <w:r w:rsidRPr="00A13F18">
        <w:rPr>
          <w:rFonts w:eastAsia="Calibri"/>
          <w:spacing w:val="-1"/>
        </w:rPr>
        <w:t>t</w:t>
      </w:r>
      <w:r w:rsidRPr="00A13F18">
        <w:rPr>
          <w:rFonts w:eastAsia="Calibri"/>
          <w:spacing w:val="1"/>
        </w:rPr>
        <w:t>h</w:t>
      </w:r>
      <w:r w:rsidRPr="00A13F18">
        <w:rPr>
          <w:rFonts w:eastAsia="Calibri"/>
        </w:rPr>
        <w:t>o</w:t>
      </w:r>
      <w:r w:rsidRPr="00A13F18">
        <w:rPr>
          <w:rFonts w:eastAsia="Calibri"/>
          <w:spacing w:val="1"/>
        </w:rPr>
        <w:t>r</w:t>
      </w:r>
      <w:r w:rsidRPr="00A13F18">
        <w:rPr>
          <w:rFonts w:eastAsia="Calibri"/>
        </w:rPr>
        <w:t>i</w:t>
      </w:r>
      <w:r w:rsidRPr="00A13F18">
        <w:rPr>
          <w:rFonts w:eastAsia="Calibri"/>
          <w:spacing w:val="-1"/>
        </w:rPr>
        <w:t>t</w:t>
      </w:r>
      <w:r w:rsidRPr="00A13F18">
        <w:rPr>
          <w:rFonts w:eastAsia="Calibri"/>
        </w:rPr>
        <w:t>ies.</w:t>
      </w:r>
    </w:p>
    <w:p w14:paraId="0D3BE23C" w14:textId="77777777" w:rsidR="0002686C" w:rsidRPr="00B95CC4" w:rsidRDefault="0002686C" w:rsidP="0002686C">
      <w:pPr>
        <w:pStyle w:val="ListParagraph"/>
        <w:numPr>
          <w:ilvl w:val="0"/>
          <w:numId w:val="4"/>
        </w:numPr>
        <w:tabs>
          <w:tab w:val="left" w:pos="709"/>
        </w:tabs>
        <w:spacing w:before="3"/>
        <w:ind w:left="709" w:hanging="283"/>
        <w:rPr>
          <w:rFonts w:eastAsia="Calibri"/>
        </w:rPr>
      </w:pPr>
      <w:r w:rsidRPr="00B95CC4">
        <w:rPr>
          <w:rFonts w:eastAsia="Calibri"/>
        </w:rPr>
        <w:t>P</w:t>
      </w:r>
      <w:r w:rsidRPr="00B95CC4">
        <w:rPr>
          <w:rFonts w:eastAsia="Calibri"/>
          <w:spacing w:val="1"/>
        </w:rPr>
        <w:t>o</w:t>
      </w:r>
      <w:r w:rsidRPr="00B95CC4">
        <w:rPr>
          <w:rFonts w:eastAsia="Calibri"/>
        </w:rPr>
        <w:t>s</w:t>
      </w:r>
      <w:r w:rsidRPr="00B95CC4">
        <w:rPr>
          <w:rFonts w:eastAsia="Calibri"/>
          <w:spacing w:val="1"/>
        </w:rPr>
        <w:t>t</w:t>
      </w:r>
      <w:r w:rsidRPr="00B95CC4">
        <w:rPr>
          <w:rFonts w:eastAsia="Calibri"/>
        </w:rPr>
        <w:t>age</w:t>
      </w:r>
      <w:r w:rsidRPr="00B95CC4">
        <w:rPr>
          <w:rFonts w:eastAsia="Calibri"/>
          <w:spacing w:val="-1"/>
        </w:rPr>
        <w:t xml:space="preserve"> </w:t>
      </w:r>
      <w:r w:rsidRPr="00B95CC4">
        <w:rPr>
          <w:rFonts w:eastAsia="Calibri"/>
        </w:rPr>
        <w:t>a</w:t>
      </w:r>
      <w:r w:rsidRPr="00B95CC4">
        <w:rPr>
          <w:rFonts w:eastAsia="Calibri"/>
          <w:spacing w:val="-1"/>
        </w:rPr>
        <w:t>n</w:t>
      </w:r>
      <w:r w:rsidRPr="00B95CC4">
        <w:rPr>
          <w:rFonts w:eastAsia="Calibri"/>
        </w:rPr>
        <w:t>d</w:t>
      </w:r>
      <w:r w:rsidRPr="00B95CC4">
        <w:rPr>
          <w:rFonts w:eastAsia="Calibri"/>
          <w:spacing w:val="3"/>
        </w:rPr>
        <w:t xml:space="preserve"> </w:t>
      </w:r>
      <w:r w:rsidRPr="00B95CC4">
        <w:rPr>
          <w:rFonts w:eastAsia="Calibri"/>
        </w:rPr>
        <w:t>s</w:t>
      </w:r>
      <w:r w:rsidRPr="00B95CC4">
        <w:rPr>
          <w:rFonts w:eastAsia="Calibri"/>
          <w:spacing w:val="-1"/>
        </w:rPr>
        <w:t>t</w:t>
      </w:r>
      <w:r w:rsidRPr="00B95CC4">
        <w:rPr>
          <w:rFonts w:eastAsia="Calibri"/>
        </w:rPr>
        <w:t>a</w:t>
      </w:r>
      <w:r w:rsidRPr="00B95CC4">
        <w:rPr>
          <w:rFonts w:eastAsia="Calibri"/>
          <w:spacing w:val="1"/>
        </w:rPr>
        <w:t>t</w:t>
      </w:r>
      <w:r w:rsidRPr="00B95CC4">
        <w:rPr>
          <w:rFonts w:eastAsia="Calibri"/>
        </w:rPr>
        <w:t>i</w:t>
      </w:r>
      <w:r w:rsidRPr="00B95CC4">
        <w:rPr>
          <w:rFonts w:eastAsia="Calibri"/>
          <w:spacing w:val="-2"/>
        </w:rPr>
        <w:t>o</w:t>
      </w:r>
      <w:r w:rsidRPr="00B95CC4">
        <w:rPr>
          <w:rFonts w:eastAsia="Calibri"/>
          <w:spacing w:val="1"/>
        </w:rPr>
        <w:t>n</w:t>
      </w:r>
      <w:r w:rsidRPr="00B95CC4">
        <w:rPr>
          <w:rFonts w:eastAsia="Calibri"/>
        </w:rPr>
        <w:t>e</w:t>
      </w:r>
      <w:r w:rsidRPr="00B95CC4">
        <w:rPr>
          <w:rFonts w:eastAsia="Calibri"/>
          <w:spacing w:val="1"/>
        </w:rPr>
        <w:t>ry</w:t>
      </w:r>
      <w:r w:rsidRPr="00B95CC4">
        <w:rPr>
          <w:rFonts w:eastAsia="Calibri"/>
        </w:rPr>
        <w:t>.</w:t>
      </w:r>
    </w:p>
    <w:p w14:paraId="4D62D05E" w14:textId="77777777" w:rsidR="0002686C" w:rsidRPr="00B95CC4" w:rsidRDefault="0002686C" w:rsidP="0002686C">
      <w:pPr>
        <w:pStyle w:val="ListParagraph"/>
        <w:numPr>
          <w:ilvl w:val="0"/>
          <w:numId w:val="4"/>
        </w:numPr>
        <w:tabs>
          <w:tab w:val="left" w:pos="709"/>
        </w:tabs>
        <w:spacing w:before="3"/>
        <w:ind w:left="709" w:hanging="283"/>
        <w:rPr>
          <w:rFonts w:eastAsia="Calibri"/>
        </w:rPr>
      </w:pPr>
      <w:r w:rsidRPr="00B95CC4">
        <w:rPr>
          <w:rFonts w:eastAsia="Calibri"/>
        </w:rPr>
        <w:t>Ex</w:t>
      </w:r>
      <w:r w:rsidRPr="00B95CC4">
        <w:rPr>
          <w:rFonts w:eastAsia="Calibri"/>
          <w:spacing w:val="1"/>
        </w:rPr>
        <w:t>p</w:t>
      </w:r>
      <w:r w:rsidRPr="00B95CC4">
        <w:rPr>
          <w:rFonts w:eastAsia="Calibri"/>
        </w:rPr>
        <w:t>e</w:t>
      </w:r>
      <w:r w:rsidRPr="00B95CC4">
        <w:rPr>
          <w:rFonts w:eastAsia="Calibri"/>
          <w:spacing w:val="1"/>
        </w:rPr>
        <w:t>n</w:t>
      </w:r>
      <w:r w:rsidRPr="00B95CC4">
        <w:rPr>
          <w:rFonts w:eastAsia="Calibri"/>
          <w:spacing w:val="-1"/>
        </w:rPr>
        <w:t>d</w:t>
      </w:r>
      <w:r w:rsidRPr="00B95CC4">
        <w:rPr>
          <w:rFonts w:eastAsia="Calibri"/>
        </w:rPr>
        <w:t>i</w:t>
      </w:r>
      <w:r w:rsidRPr="00B95CC4">
        <w:rPr>
          <w:rFonts w:eastAsia="Calibri"/>
          <w:spacing w:val="1"/>
        </w:rPr>
        <w:t>t</w:t>
      </w:r>
      <w:r w:rsidRPr="00B95CC4">
        <w:rPr>
          <w:rFonts w:eastAsia="Calibri"/>
          <w:spacing w:val="-1"/>
        </w:rPr>
        <w:t>u</w:t>
      </w:r>
      <w:r w:rsidRPr="00B95CC4">
        <w:rPr>
          <w:rFonts w:eastAsia="Calibri"/>
        </w:rPr>
        <w:t>re</w:t>
      </w:r>
      <w:r w:rsidRPr="00B95CC4">
        <w:rPr>
          <w:rFonts w:eastAsia="Calibri"/>
          <w:spacing w:val="1"/>
        </w:rPr>
        <w:t xml:space="preserve"> </w:t>
      </w:r>
      <w:r w:rsidRPr="00B95CC4">
        <w:rPr>
          <w:rFonts w:eastAsia="Calibri"/>
          <w:spacing w:val="-2"/>
        </w:rPr>
        <w:t>o</w:t>
      </w:r>
      <w:r w:rsidRPr="00B95CC4">
        <w:rPr>
          <w:rFonts w:eastAsia="Calibri"/>
        </w:rPr>
        <w:t>n</w:t>
      </w:r>
      <w:r w:rsidRPr="00B95CC4">
        <w:rPr>
          <w:rFonts w:eastAsia="Calibri"/>
          <w:spacing w:val="2"/>
        </w:rPr>
        <w:t xml:space="preserve"> </w:t>
      </w:r>
      <w:r w:rsidRPr="00B95CC4">
        <w:rPr>
          <w:rFonts w:eastAsia="Calibri"/>
          <w:spacing w:val="-1"/>
        </w:rPr>
        <w:t>c</w:t>
      </w:r>
      <w:r w:rsidRPr="00B95CC4">
        <w:rPr>
          <w:rFonts w:eastAsia="Calibri"/>
        </w:rPr>
        <w:t>ivic ev</w:t>
      </w:r>
      <w:r w:rsidRPr="00B95CC4">
        <w:rPr>
          <w:rFonts w:eastAsia="Calibri"/>
          <w:spacing w:val="-2"/>
        </w:rPr>
        <w:t>e</w:t>
      </w:r>
      <w:r w:rsidRPr="00B95CC4">
        <w:rPr>
          <w:rFonts w:eastAsia="Calibri"/>
          <w:spacing w:val="1"/>
        </w:rPr>
        <w:t>nt</w:t>
      </w:r>
      <w:r w:rsidRPr="00B95CC4">
        <w:rPr>
          <w:rFonts w:eastAsia="Calibri"/>
        </w:rPr>
        <w:t>s.</w:t>
      </w:r>
    </w:p>
    <w:p w14:paraId="62E0854E" w14:textId="77777777" w:rsidR="0002686C" w:rsidRDefault="0002686C" w:rsidP="0002686C">
      <w:pPr>
        <w:spacing w:before="16" w:line="280" w:lineRule="exact"/>
        <w:rPr>
          <w:rFonts w:ascii="Arial" w:hAnsi="Arial" w:cs="Arial"/>
          <w:sz w:val="24"/>
          <w:szCs w:val="24"/>
        </w:rPr>
      </w:pPr>
    </w:p>
    <w:p w14:paraId="5A66F566" w14:textId="77777777" w:rsidR="0002686C" w:rsidRDefault="0002686C" w:rsidP="0002686C">
      <w:pPr>
        <w:pStyle w:val="ListParagraph"/>
        <w:tabs>
          <w:tab w:val="left" w:pos="-1440"/>
          <w:tab w:val="left" w:pos="-720"/>
          <w:tab w:val="left" w:pos="142"/>
          <w:tab w:val="left" w:pos="1080"/>
          <w:tab w:val="left" w:pos="1440"/>
        </w:tabs>
        <w:suppressAutoHyphens/>
        <w:ind w:left="142"/>
        <w:contextualSpacing w:val="0"/>
        <w:jc w:val="both"/>
        <w:rPr>
          <w:spacing w:val="-3"/>
        </w:rPr>
      </w:pPr>
      <w:r w:rsidRPr="00DF047E">
        <w:rPr>
          <w:spacing w:val="-3"/>
        </w:rPr>
        <w:lastRenderedPageBreak/>
        <w:t xml:space="preserve">The Mayor </w:t>
      </w:r>
      <w:r>
        <w:rPr>
          <w:spacing w:val="-3"/>
        </w:rPr>
        <w:t xml:space="preserve">is paid </w:t>
      </w:r>
      <w:r w:rsidRPr="00DF047E">
        <w:rPr>
          <w:spacing w:val="-3"/>
        </w:rPr>
        <w:t>an upfront allowance of £500 upon election; future payments of £500, up to a total of £2,225, to be paid on submission of receipts/records detailing expenditure of the previous allowance.</w:t>
      </w:r>
    </w:p>
    <w:p w14:paraId="3AE131C2" w14:textId="77777777" w:rsidR="0002686C" w:rsidRPr="00DF047E" w:rsidRDefault="0002686C" w:rsidP="0002686C">
      <w:pPr>
        <w:pStyle w:val="ListParagraph"/>
        <w:tabs>
          <w:tab w:val="left" w:pos="-1440"/>
          <w:tab w:val="left" w:pos="-720"/>
          <w:tab w:val="left" w:pos="142"/>
          <w:tab w:val="left" w:pos="1080"/>
          <w:tab w:val="left" w:pos="1440"/>
        </w:tabs>
        <w:suppressAutoHyphens/>
        <w:ind w:left="142"/>
        <w:contextualSpacing w:val="0"/>
        <w:jc w:val="both"/>
        <w:rPr>
          <w:spacing w:val="-3"/>
        </w:rPr>
      </w:pPr>
    </w:p>
    <w:p w14:paraId="6C3EA1F0" w14:textId="77777777" w:rsidR="0002686C" w:rsidRDefault="0002686C" w:rsidP="0002686C">
      <w:pPr>
        <w:pStyle w:val="ListParagraph"/>
        <w:tabs>
          <w:tab w:val="left" w:pos="-1440"/>
          <w:tab w:val="left" w:pos="-720"/>
          <w:tab w:val="left" w:pos="142"/>
          <w:tab w:val="left" w:pos="1080"/>
          <w:tab w:val="left" w:pos="1440"/>
        </w:tabs>
        <w:suppressAutoHyphens/>
        <w:ind w:left="142"/>
        <w:contextualSpacing w:val="0"/>
        <w:jc w:val="both"/>
        <w:rPr>
          <w:spacing w:val="-3"/>
        </w:rPr>
      </w:pPr>
      <w:r w:rsidRPr="00DF047E">
        <w:rPr>
          <w:spacing w:val="-3"/>
        </w:rPr>
        <w:t xml:space="preserve">The Deputy Mayor </w:t>
      </w:r>
      <w:r>
        <w:rPr>
          <w:spacing w:val="-3"/>
        </w:rPr>
        <w:t xml:space="preserve">is paid </w:t>
      </w:r>
      <w:r w:rsidRPr="00DF047E">
        <w:rPr>
          <w:spacing w:val="-3"/>
        </w:rPr>
        <w:t>an upfront allowance of £75 upon election; future payments of up to a total of £250 to be made on submission of receipts/records detailing expenditure of the previous payment.</w:t>
      </w:r>
    </w:p>
    <w:p w14:paraId="39D75273" w14:textId="77777777" w:rsidR="0002686C" w:rsidRPr="00B95CC4" w:rsidRDefault="0002686C" w:rsidP="0002686C">
      <w:pPr>
        <w:pStyle w:val="ListParagraph"/>
        <w:tabs>
          <w:tab w:val="left" w:pos="-1440"/>
          <w:tab w:val="left" w:pos="-720"/>
          <w:tab w:val="left" w:pos="142"/>
          <w:tab w:val="left" w:pos="1080"/>
          <w:tab w:val="left" w:pos="1440"/>
        </w:tabs>
        <w:suppressAutoHyphens/>
        <w:ind w:left="142"/>
        <w:contextualSpacing w:val="0"/>
        <w:jc w:val="both"/>
        <w:rPr>
          <w:spacing w:val="-3"/>
        </w:rPr>
      </w:pPr>
    </w:p>
    <w:p w14:paraId="1482CCBD" w14:textId="77777777" w:rsidR="0002686C" w:rsidRPr="00C130ED" w:rsidRDefault="0002686C" w:rsidP="0002686C">
      <w:pPr>
        <w:tabs>
          <w:tab w:val="left" w:pos="142"/>
        </w:tabs>
        <w:ind w:left="142" w:right="98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 all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ed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-1"/>
          <w:sz w:val="24"/>
          <w:szCs w:val="24"/>
        </w:rPr>
        <w:t>RFO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owever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on 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act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t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some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smal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ems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own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 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-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x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£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5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ied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en ex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y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ava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la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le.</w:t>
      </w:r>
    </w:p>
    <w:p w14:paraId="78F522A8" w14:textId="77777777" w:rsidR="0002686C" w:rsidRPr="00C130ED" w:rsidRDefault="0002686C" w:rsidP="0002686C">
      <w:pPr>
        <w:tabs>
          <w:tab w:val="left" w:pos="142"/>
        </w:tabs>
        <w:spacing w:before="13" w:line="280" w:lineRule="exact"/>
        <w:ind w:left="142"/>
        <w:rPr>
          <w:rFonts w:ascii="Arial" w:hAnsi="Arial" w:cs="Arial"/>
          <w:sz w:val="24"/>
          <w:szCs w:val="24"/>
        </w:rPr>
      </w:pPr>
    </w:p>
    <w:p w14:paraId="6F3F897B" w14:textId="77777777" w:rsidR="0002686C" w:rsidRPr="00C130ED" w:rsidRDefault="0002686C" w:rsidP="0002686C">
      <w:pPr>
        <w:tabs>
          <w:tab w:val="left" w:pos="142"/>
        </w:tabs>
        <w:ind w:left="142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t 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year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s 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 Events.</w:t>
      </w:r>
    </w:p>
    <w:p w14:paraId="738A16A9" w14:textId="77777777" w:rsidR="0002686C" w:rsidRPr="00C130ED" w:rsidRDefault="0002686C" w:rsidP="0002686C">
      <w:pPr>
        <w:tabs>
          <w:tab w:val="left" w:pos="142"/>
        </w:tabs>
        <w:spacing w:line="220" w:lineRule="exact"/>
        <w:ind w:left="142"/>
        <w:rPr>
          <w:rFonts w:ascii="Arial" w:hAnsi="Arial" w:cs="Arial"/>
          <w:sz w:val="24"/>
          <w:szCs w:val="24"/>
        </w:rPr>
      </w:pPr>
    </w:p>
    <w:p w14:paraId="13944FA7" w14:textId="77777777" w:rsidR="0002686C" w:rsidRDefault="0002686C" w:rsidP="0002686C">
      <w:pPr>
        <w:tabs>
          <w:tab w:val="left" w:pos="142"/>
        </w:tabs>
        <w:spacing w:line="280" w:lineRule="exact"/>
        <w:ind w:left="142" w:right="21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It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sole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lan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year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 office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s.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 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ase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giv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ud</w:t>
      </w:r>
      <w:r w:rsidRPr="00C130ED">
        <w:rPr>
          <w:rFonts w:ascii="Arial" w:eastAsia="Calibri" w:hAnsi="Arial" w:cs="Arial"/>
          <w:sz w:val="24"/>
          <w:szCs w:val="24"/>
        </w:rPr>
        <w:t>get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level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ed</w:t>
      </w:r>
      <w:proofErr w:type="gramEnd"/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aym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or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BC06FB1" w14:textId="77777777" w:rsidR="0002686C" w:rsidRDefault="0002686C" w:rsidP="0002686C">
      <w:pPr>
        <w:tabs>
          <w:tab w:val="left" w:pos="142"/>
        </w:tabs>
        <w:spacing w:line="280" w:lineRule="exact"/>
        <w:ind w:left="142" w:right="214"/>
        <w:rPr>
          <w:rFonts w:ascii="Arial" w:eastAsia="Calibri" w:hAnsi="Arial" w:cs="Arial"/>
          <w:sz w:val="24"/>
          <w:szCs w:val="24"/>
        </w:rPr>
      </w:pPr>
    </w:p>
    <w:p w14:paraId="6089B1B7" w14:textId="38C48D2B" w:rsidR="0002686C" w:rsidRPr="00C130ED" w:rsidRDefault="00ED07C7" w:rsidP="0002686C">
      <w:pPr>
        <w:tabs>
          <w:tab w:val="left" w:pos="142"/>
        </w:tabs>
        <w:spacing w:before="28"/>
        <w:ind w:left="14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pacing w:val="-1"/>
          <w:sz w:val="24"/>
          <w:szCs w:val="24"/>
        </w:rPr>
        <w:t>10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0</w:t>
      </w:r>
      <w:r w:rsidR="0002686C"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S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p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rt</w:t>
      </w:r>
      <w:r w:rsidR="0002686C" w:rsidRPr="00C130ED">
        <w:rPr>
          <w:rFonts w:ascii="Arial" w:eastAsia="Calibri" w:hAnsi="Arial" w:cs="Arial"/>
          <w:b/>
          <w:spacing w:val="-1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f</w:t>
      </w:r>
      <w:r w:rsidR="0002686C" w:rsidRPr="00C130E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t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h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e</w:t>
      </w:r>
      <w:r w:rsidR="0002686C"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Dep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u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ty</w:t>
      </w:r>
      <w:r w:rsidR="0002686C" w:rsidRPr="00C130ED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May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r</w:t>
      </w:r>
    </w:p>
    <w:p w14:paraId="1D73A036" w14:textId="77777777" w:rsidR="0002686C" w:rsidRPr="00C130ED" w:rsidRDefault="0002686C" w:rsidP="0002686C">
      <w:pPr>
        <w:tabs>
          <w:tab w:val="left" w:pos="142"/>
        </w:tabs>
        <w:spacing w:before="6" w:line="180" w:lineRule="exact"/>
        <w:ind w:left="142"/>
        <w:rPr>
          <w:rFonts w:ascii="Arial" w:hAnsi="Arial" w:cs="Arial"/>
          <w:sz w:val="24"/>
          <w:szCs w:val="24"/>
        </w:rPr>
      </w:pPr>
    </w:p>
    <w:p w14:paraId="77D5EC37" w14:textId="77777777" w:rsidR="0002686C" w:rsidRPr="00C130ED" w:rsidRDefault="0002686C" w:rsidP="0002686C">
      <w:pPr>
        <w:tabs>
          <w:tab w:val="left" w:pos="142"/>
        </w:tabs>
        <w:ind w:left="142" w:right="265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rt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year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 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64D3E773" w14:textId="77777777" w:rsidR="0002686C" w:rsidRPr="00C130ED" w:rsidRDefault="0002686C" w:rsidP="0002686C">
      <w:pPr>
        <w:tabs>
          <w:tab w:val="left" w:pos="142"/>
        </w:tabs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14:paraId="30630F27" w14:textId="77777777" w:rsidR="0002686C" w:rsidRPr="00C130ED" w:rsidRDefault="0002686C" w:rsidP="0002686C">
      <w:pPr>
        <w:tabs>
          <w:tab w:val="left" w:pos="709"/>
        </w:tabs>
        <w:ind w:left="709" w:right="518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y 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ayor’s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rig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ot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ayor’s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ain 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‘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r’.</w:t>
      </w:r>
    </w:p>
    <w:p w14:paraId="634925FB" w14:textId="77777777" w:rsidR="0002686C" w:rsidRPr="00C130ED" w:rsidRDefault="0002686C" w:rsidP="0002686C">
      <w:pPr>
        <w:tabs>
          <w:tab w:val="left" w:pos="709"/>
        </w:tabs>
        <w:spacing w:before="3"/>
        <w:ind w:left="709" w:right="24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are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ssi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offices.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vari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ly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may ask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availa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e.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ion 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rt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ed if it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irect 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aci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y.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oth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 an official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y.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aci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 eve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h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ld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“First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z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”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fu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ece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e.</w:t>
      </w:r>
    </w:p>
    <w:p w14:paraId="0842EDB9" w14:textId="77777777" w:rsidR="0002686C" w:rsidRPr="00C130ED" w:rsidRDefault="0002686C" w:rsidP="0002686C">
      <w:pPr>
        <w:tabs>
          <w:tab w:val="left" w:pos="709"/>
        </w:tabs>
        <w:spacing w:before="4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put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ayor’s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e.</w:t>
      </w:r>
    </w:p>
    <w:p w14:paraId="0AA67607" w14:textId="77777777" w:rsidR="0002686C" w:rsidRPr="00C130ED" w:rsidRDefault="0002686C" w:rsidP="0002686C">
      <w:pPr>
        <w:tabs>
          <w:tab w:val="left" w:pos="709"/>
        </w:tabs>
        <w:spacing w:before="3"/>
        <w:ind w:left="709" w:right="421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put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legal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tu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5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-C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given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ece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 imm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ely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2F0A9747" w14:textId="77777777" w:rsidR="0002686C" w:rsidRPr="00C130ED" w:rsidRDefault="0002686C" w:rsidP="0002686C">
      <w:pPr>
        <w:tabs>
          <w:tab w:val="left" w:pos="142"/>
        </w:tabs>
        <w:spacing w:before="17" w:line="220" w:lineRule="exact"/>
        <w:ind w:left="142"/>
        <w:rPr>
          <w:rFonts w:ascii="Arial" w:hAnsi="Arial" w:cs="Arial"/>
          <w:sz w:val="24"/>
          <w:szCs w:val="24"/>
        </w:rPr>
      </w:pPr>
    </w:p>
    <w:p w14:paraId="445A4321" w14:textId="2C449BDB" w:rsidR="0002686C" w:rsidRPr="00C130ED" w:rsidRDefault="0002686C" w:rsidP="0002686C">
      <w:pPr>
        <w:tabs>
          <w:tab w:val="left" w:pos="142"/>
        </w:tabs>
        <w:ind w:left="142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Prece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b/>
          <w:sz w:val="24"/>
          <w:szCs w:val="24"/>
        </w:rPr>
        <w:t>ence</w:t>
      </w:r>
    </w:p>
    <w:p w14:paraId="55CE15A4" w14:textId="77777777" w:rsidR="0002686C" w:rsidRPr="00C130ED" w:rsidRDefault="0002686C" w:rsidP="0002686C">
      <w:pPr>
        <w:tabs>
          <w:tab w:val="left" w:pos="142"/>
        </w:tabs>
        <w:spacing w:before="16" w:line="240" w:lineRule="exact"/>
        <w:ind w:left="142"/>
        <w:rPr>
          <w:rFonts w:ascii="Arial" w:hAnsi="Arial" w:cs="Arial"/>
          <w:sz w:val="24"/>
          <w:szCs w:val="24"/>
        </w:rPr>
      </w:pPr>
    </w:p>
    <w:p w14:paraId="5E210773" w14:textId="77777777" w:rsidR="0002686C" w:rsidRPr="00C130ED" w:rsidRDefault="0002686C" w:rsidP="0002686C">
      <w:pPr>
        <w:tabs>
          <w:tab w:val="left" w:pos="142"/>
        </w:tabs>
        <w:ind w:left="142" w:right="25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Inevi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Co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unt</w:t>
      </w:r>
      <w:r w:rsidRPr="00C130ED">
        <w:rPr>
          <w:rFonts w:ascii="Arial" w:eastAsia="Calibri" w:hAnsi="Arial" w:cs="Arial"/>
          <w:sz w:val="24"/>
          <w:szCs w:val="24"/>
        </w:rPr>
        <w:t>y,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elves on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asis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vol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social,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on</w:t>
      </w:r>
      <w:r w:rsidRPr="00C130ED">
        <w:rPr>
          <w:rFonts w:ascii="Arial" w:eastAsia="Calibri" w:hAnsi="Arial" w:cs="Arial"/>
          <w:sz w:val="24"/>
          <w:szCs w:val="24"/>
        </w:rPr>
        <w:t>ial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agre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ettl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 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ocol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spellStart"/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imise</w:t>
      </w:r>
      <w:proofErr w:type="spell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essary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7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proofErr w:type="gramEnd"/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rise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m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ime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ime.</w:t>
      </w:r>
    </w:p>
    <w:p w14:paraId="34279C92" w14:textId="77777777" w:rsidR="0002686C" w:rsidRPr="00C130ED" w:rsidRDefault="0002686C" w:rsidP="0002686C">
      <w:pPr>
        <w:tabs>
          <w:tab w:val="left" w:pos="142"/>
        </w:tabs>
        <w:spacing w:before="16" w:line="280" w:lineRule="exact"/>
        <w:ind w:left="142"/>
        <w:rPr>
          <w:rFonts w:ascii="Arial" w:hAnsi="Arial" w:cs="Arial"/>
          <w:sz w:val="24"/>
          <w:szCs w:val="24"/>
        </w:rPr>
      </w:pPr>
    </w:p>
    <w:p w14:paraId="6EAE660D" w14:textId="77777777" w:rsidR="0002686C" w:rsidRPr="00C130ED" w:rsidRDefault="0002686C" w:rsidP="0002686C">
      <w:pPr>
        <w:tabs>
          <w:tab w:val="left" w:pos="709"/>
        </w:tabs>
        <w:ind w:left="709" w:right="141" w:hanging="283"/>
        <w:jc w:val="both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ov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ve</w:t>
      </w:r>
      <w:r w:rsidRPr="00C130ED">
        <w:rPr>
          <w:rFonts w:ascii="Arial" w:eastAsia="Calibri" w:hAnsi="Arial" w:cs="Arial"/>
          <w:sz w:val="24"/>
          <w:szCs w:val="24"/>
        </w:rPr>
        <w:t>ryo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K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(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)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ire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ece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 ov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hb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ops 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338DF8D5" w14:textId="77777777" w:rsidR="0002686C" w:rsidRPr="00C130ED" w:rsidRDefault="0002686C" w:rsidP="0002686C">
      <w:pPr>
        <w:tabs>
          <w:tab w:val="left" w:pos="709"/>
        </w:tabs>
        <w:spacing w:before="7" w:line="180" w:lineRule="exact"/>
        <w:ind w:left="709" w:right="141" w:hanging="283"/>
        <w:rPr>
          <w:rFonts w:ascii="Arial" w:hAnsi="Arial" w:cs="Arial"/>
          <w:sz w:val="24"/>
          <w:szCs w:val="24"/>
        </w:rPr>
      </w:pPr>
    </w:p>
    <w:p w14:paraId="688FE3CF" w14:textId="77777777" w:rsidR="0002686C" w:rsidRPr="00C130ED" w:rsidRDefault="0002686C" w:rsidP="0002686C">
      <w:pPr>
        <w:tabs>
          <w:tab w:val="left" w:pos="709"/>
        </w:tabs>
        <w:ind w:left="709" w:right="141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k may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er 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essi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 ev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732373A2" w14:textId="77777777" w:rsidR="0002686C" w:rsidRPr="00C130ED" w:rsidRDefault="0002686C" w:rsidP="0002686C">
      <w:pPr>
        <w:tabs>
          <w:tab w:val="left" w:pos="709"/>
        </w:tabs>
        <w:spacing w:before="6" w:line="180" w:lineRule="exact"/>
        <w:ind w:left="709" w:right="141" w:hanging="283"/>
        <w:rPr>
          <w:rFonts w:ascii="Arial" w:hAnsi="Arial" w:cs="Arial"/>
          <w:sz w:val="24"/>
          <w:szCs w:val="24"/>
        </w:rPr>
      </w:pPr>
    </w:p>
    <w:p w14:paraId="3217FC39" w14:textId="44E18A9B" w:rsidR="0002686C" w:rsidRPr="00C130ED" w:rsidRDefault="0002686C" w:rsidP="0002686C">
      <w:pPr>
        <w:tabs>
          <w:tab w:val="left" w:pos="709"/>
        </w:tabs>
        <w:ind w:left="709" w:right="141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ocal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Gove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ment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1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9</w:t>
      </w:r>
      <w:r w:rsidRPr="00C130ED">
        <w:rPr>
          <w:rFonts w:ascii="Arial" w:eastAsia="Calibri" w:hAnsi="Arial" w:cs="Arial"/>
          <w:sz w:val="24"/>
          <w:szCs w:val="24"/>
        </w:rPr>
        <w:t>72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gives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op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il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y.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Local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p</w:t>
      </w:r>
      <w:r w:rsidRPr="00C130ED">
        <w:rPr>
          <w:rFonts w:ascii="Arial" w:eastAsia="Calibri" w:hAnsi="Arial" w:cs="Arial"/>
          <w:sz w:val="24"/>
          <w:szCs w:val="24"/>
        </w:rPr>
        <w:t>rac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="00E0556D">
        <w:rPr>
          <w:rFonts w:ascii="Arial" w:eastAsia="Calibri" w:hAnsi="Arial" w:cs="Arial"/>
          <w:sz w:val="24"/>
          <w:szCs w:val="24"/>
        </w:rPr>
        <w:lastRenderedPageBreak/>
        <w:t>Market Drayton</w:t>
      </w:r>
      <w:r w:rsidRPr="00C130ED">
        <w:rPr>
          <w:rFonts w:ascii="Arial" w:eastAsia="Calibri" w:hAnsi="Arial" w:cs="Arial"/>
          <w:sz w:val="24"/>
          <w:szCs w:val="24"/>
        </w:rPr>
        <w:t xml:space="preserve">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ov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r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ire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own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own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il.</w:t>
      </w:r>
    </w:p>
    <w:p w14:paraId="5D33DF9C" w14:textId="77777777" w:rsidR="0002686C" w:rsidRPr="00C130ED" w:rsidRDefault="0002686C" w:rsidP="0002686C">
      <w:pPr>
        <w:tabs>
          <w:tab w:val="left" w:pos="709"/>
        </w:tabs>
        <w:spacing w:line="200" w:lineRule="exact"/>
        <w:ind w:left="709" w:right="141" w:hanging="283"/>
        <w:rPr>
          <w:rFonts w:ascii="Arial" w:hAnsi="Arial" w:cs="Arial"/>
          <w:sz w:val="24"/>
          <w:szCs w:val="24"/>
        </w:rPr>
      </w:pPr>
    </w:p>
    <w:p w14:paraId="2A1659C3" w14:textId="77777777" w:rsidR="0002686C" w:rsidRDefault="0002686C" w:rsidP="0002686C">
      <w:pPr>
        <w:tabs>
          <w:tab w:val="left" w:pos="709"/>
        </w:tabs>
        <w:ind w:left="709" w:right="141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4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/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er official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aci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K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ece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.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ocessi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on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if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ent</w:t>
      </w:r>
      <w:r w:rsidRPr="00C130ED">
        <w:rPr>
          <w:rFonts w:ascii="Arial" w:eastAsia="Calibri" w:hAnsi="Arial" w:cs="Arial"/>
          <w:sz w:val="24"/>
          <w:szCs w:val="24"/>
        </w:rPr>
        <w:t xml:space="preserve">,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at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 ser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ly sit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ayoral 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y. If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lar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hu</w:t>
      </w:r>
      <w:r w:rsidRPr="00C130ED">
        <w:rPr>
          <w:rFonts w:ascii="Arial" w:eastAsia="Calibri" w:hAnsi="Arial" w:cs="Arial"/>
          <w:sz w:val="24"/>
          <w:szCs w:val="24"/>
        </w:rPr>
        <w:t>rch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service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ely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ecial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at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arrive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ast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rch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5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 xml:space="preserve">ic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essi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ave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service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efore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.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4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ie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qu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/h</w:t>
      </w:r>
      <w:r w:rsidRPr="00C130ED">
        <w:rPr>
          <w:rFonts w:ascii="Arial" w:eastAsia="Calibri" w:hAnsi="Arial" w:cs="Arial"/>
          <w:sz w:val="24"/>
          <w:szCs w:val="24"/>
        </w:rPr>
        <w:t xml:space="preserve">er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lace,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 Lo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 xml:space="preserve">.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asio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ie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tu</w:t>
      </w:r>
      <w:r w:rsidRPr="00C130ED">
        <w:rPr>
          <w:rFonts w:ascii="Arial" w:eastAsia="Calibri" w:hAnsi="Arial" w:cs="Arial"/>
          <w:sz w:val="24"/>
          <w:szCs w:val="24"/>
        </w:rPr>
        <w:t>s 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ey may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ed 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ayoral 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laci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em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x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liam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21E4F554" w14:textId="77777777" w:rsidR="0002686C" w:rsidRDefault="0002686C" w:rsidP="0002686C">
      <w:pPr>
        <w:tabs>
          <w:tab w:val="left" w:pos="709"/>
        </w:tabs>
        <w:ind w:left="709" w:right="141" w:hanging="283"/>
        <w:rPr>
          <w:rFonts w:ascii="Arial" w:eastAsia="Calibri" w:hAnsi="Arial" w:cs="Arial"/>
          <w:sz w:val="24"/>
          <w:szCs w:val="24"/>
        </w:rPr>
      </w:pPr>
    </w:p>
    <w:p w14:paraId="7C0F3317" w14:textId="4D56C443" w:rsidR="0002686C" w:rsidRPr="00C130ED" w:rsidRDefault="0002686C" w:rsidP="0002686C">
      <w:pPr>
        <w:spacing w:before="27"/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2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b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pacing w:val="-9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of</w:t>
      </w:r>
      <w:r w:rsidRPr="00C130E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3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ffi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z w:val="24"/>
          <w:szCs w:val="24"/>
        </w:rPr>
        <w:t>e</w:t>
      </w:r>
    </w:p>
    <w:p w14:paraId="6E27E9E5" w14:textId="77777777" w:rsidR="0002686C" w:rsidRPr="00C130ED" w:rsidRDefault="0002686C" w:rsidP="0002686C">
      <w:pPr>
        <w:spacing w:before="6" w:line="220" w:lineRule="exact"/>
        <w:rPr>
          <w:rFonts w:ascii="Arial" w:hAnsi="Arial" w:cs="Arial"/>
          <w:sz w:val="24"/>
          <w:szCs w:val="24"/>
        </w:rPr>
      </w:pPr>
    </w:p>
    <w:p w14:paraId="480C0CAB" w14:textId="53F45501" w:rsidR="0002686C" w:rsidRPr="002E7000" w:rsidRDefault="0002686C" w:rsidP="002E7000">
      <w:pPr>
        <w:tabs>
          <w:tab w:val="left" w:pos="9356"/>
        </w:tabs>
        <w:ind w:left="142" w:right="417"/>
        <w:rPr>
          <w:rFonts w:ascii="Arial" w:eastAsia="Calibri" w:hAnsi="Arial" w:cs="Arial"/>
          <w:spacing w:val="1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If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ayor’s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="002E7000">
        <w:rPr>
          <w:rFonts w:ascii="Arial" w:eastAsia="Calibri" w:hAnsi="Arial" w:cs="Arial"/>
          <w:sz w:val="24"/>
          <w:szCs w:val="24"/>
        </w:rPr>
        <w:t xml:space="preserve"> or the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put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ayor’s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ain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n outsi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="002E700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own,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ra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Assist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missi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leva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="002E700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 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114ECBA0" w14:textId="77777777" w:rsidR="0002686C" w:rsidRPr="00C130ED" w:rsidRDefault="0002686C" w:rsidP="0002686C">
      <w:pPr>
        <w:spacing w:line="200" w:lineRule="exact"/>
        <w:rPr>
          <w:rFonts w:ascii="Arial" w:hAnsi="Arial" w:cs="Arial"/>
          <w:sz w:val="24"/>
          <w:szCs w:val="24"/>
        </w:rPr>
      </w:pPr>
    </w:p>
    <w:p w14:paraId="16E661E4" w14:textId="77777777" w:rsidR="0002686C" w:rsidRPr="00C130ED" w:rsidRDefault="0002686C" w:rsidP="0002686C">
      <w:pPr>
        <w:spacing w:before="14" w:line="200" w:lineRule="exact"/>
        <w:rPr>
          <w:rFonts w:ascii="Arial" w:hAnsi="Arial" w:cs="Arial"/>
          <w:sz w:val="24"/>
          <w:szCs w:val="24"/>
        </w:rPr>
      </w:pPr>
    </w:p>
    <w:p w14:paraId="1F46141D" w14:textId="5F29CAB0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3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The</w:t>
      </w:r>
      <w:r w:rsidRPr="00C130ED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gen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z w:val="24"/>
          <w:szCs w:val="24"/>
        </w:rPr>
        <w:t>ral</w:t>
      </w:r>
      <w:r w:rsidRPr="00C130ED">
        <w:rPr>
          <w:rFonts w:ascii="Arial" w:eastAsia="Calibri" w:hAnsi="Arial" w:cs="Arial"/>
          <w:b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r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b/>
          <w:sz w:val="24"/>
          <w:szCs w:val="24"/>
        </w:rPr>
        <w:t>les</w:t>
      </w:r>
      <w:r w:rsidRPr="00C130ED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f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r</w:t>
      </w:r>
      <w:r w:rsidRPr="00C130ED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b/>
          <w:sz w:val="24"/>
          <w:szCs w:val="24"/>
        </w:rPr>
        <w:t>wearin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g</w:t>
      </w:r>
      <w:r w:rsidRPr="00C130ED">
        <w:rPr>
          <w:rFonts w:ascii="Arial" w:eastAsia="Calibri" w:hAnsi="Arial" w:cs="Arial"/>
          <w:b/>
          <w:sz w:val="24"/>
          <w:szCs w:val="24"/>
        </w:rPr>
        <w:t>,</w:t>
      </w:r>
      <w:proofErr w:type="gramEnd"/>
      <w:r w:rsidRPr="00C130ED">
        <w:rPr>
          <w:rFonts w:ascii="Arial" w:eastAsia="Calibri" w:hAnsi="Arial" w:cs="Arial"/>
          <w:b/>
          <w:spacing w:val="-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b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pacing w:val="-8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d</w:t>
      </w:r>
      <w:r w:rsidRPr="00C130ED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b/>
          <w:sz w:val="24"/>
          <w:szCs w:val="24"/>
        </w:rPr>
        <w:t>adg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pacing w:val="-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are:</w:t>
      </w:r>
    </w:p>
    <w:p w14:paraId="5E7E5D6C" w14:textId="77777777" w:rsidR="0002686C" w:rsidRPr="00C130ED" w:rsidRDefault="0002686C" w:rsidP="0002686C">
      <w:pPr>
        <w:spacing w:before="10" w:line="180" w:lineRule="exact"/>
        <w:rPr>
          <w:rFonts w:ascii="Arial" w:hAnsi="Arial" w:cs="Arial"/>
          <w:sz w:val="24"/>
          <w:szCs w:val="24"/>
        </w:rPr>
      </w:pPr>
    </w:p>
    <w:p w14:paraId="30D2DD9D" w14:textId="77777777" w:rsidR="0002686C" w:rsidRDefault="0002686C" w:rsidP="0002686C">
      <w:pPr>
        <w:tabs>
          <w:tab w:val="left" w:pos="460"/>
        </w:tabs>
        <w:ind w:left="460" w:right="215" w:hanging="360"/>
        <w:rPr>
          <w:rFonts w:ascii="Arial" w:eastAsia="Calibri" w:hAnsi="Arial" w:cs="Arial"/>
          <w:spacing w:val="-1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ally,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 at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event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proofErr w:type="gramEnd"/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6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/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er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248CA0A9" w14:textId="77777777" w:rsidR="0002686C" w:rsidRDefault="0002686C" w:rsidP="0002686C">
      <w:pPr>
        <w:tabs>
          <w:tab w:val="left" w:pos="460"/>
        </w:tabs>
        <w:ind w:left="460" w:right="215" w:hanging="3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put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e.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ot </w:t>
      </w:r>
    </w:p>
    <w:p w14:paraId="41FC37F4" w14:textId="77777777" w:rsidR="0002686C" w:rsidRDefault="0002686C" w:rsidP="0002686C">
      <w:pPr>
        <w:tabs>
          <w:tab w:val="left" w:pos="460"/>
        </w:tabs>
        <w:ind w:left="460" w:right="215" w:hanging="360"/>
        <w:rPr>
          <w:rFonts w:ascii="Arial" w:eastAsia="Calibri" w:hAnsi="Arial" w:cs="Arial"/>
          <w:spacing w:val="-1"/>
          <w:sz w:val="24"/>
          <w:szCs w:val="24"/>
        </w:rPr>
      </w:pP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 at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fun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,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an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Pr="00C130ED">
        <w:rPr>
          <w:rFonts w:ascii="Arial" w:eastAsia="Calibri" w:hAnsi="Arial" w:cs="Arial"/>
          <w:sz w:val="24"/>
          <w:szCs w:val="24"/>
        </w:rPr>
        <w:t>ain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03FB6D34" w14:textId="77777777" w:rsidR="0002686C" w:rsidRPr="00C130ED" w:rsidRDefault="0002686C" w:rsidP="0002686C">
      <w:pPr>
        <w:tabs>
          <w:tab w:val="left" w:pos="460"/>
        </w:tabs>
        <w:ind w:left="460" w:right="215" w:hanging="3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is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aci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 as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r.</w:t>
      </w:r>
    </w:p>
    <w:p w14:paraId="5F990409" w14:textId="77777777" w:rsidR="0002686C" w:rsidRPr="00C130ED" w:rsidRDefault="0002686C" w:rsidP="0002686C">
      <w:pPr>
        <w:spacing w:before="8" w:line="180" w:lineRule="exact"/>
        <w:rPr>
          <w:rFonts w:ascii="Arial" w:hAnsi="Arial" w:cs="Arial"/>
          <w:sz w:val="24"/>
          <w:szCs w:val="24"/>
        </w:rPr>
      </w:pPr>
    </w:p>
    <w:p w14:paraId="0C3CA431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On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asi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>:</w:t>
      </w:r>
    </w:p>
    <w:p w14:paraId="0D7393E4" w14:textId="77777777" w:rsidR="0002686C" w:rsidRDefault="0002686C" w:rsidP="0002686C">
      <w:pPr>
        <w:spacing w:before="2"/>
        <w:ind w:left="460" w:right="6154"/>
        <w:rPr>
          <w:rFonts w:ascii="Arial" w:eastAsia="Calibri" w:hAnsi="Arial" w:cs="Arial"/>
          <w:spacing w:val="1"/>
          <w:sz w:val="24"/>
          <w:szCs w:val="24"/>
        </w:rPr>
      </w:pPr>
    </w:p>
    <w:p w14:paraId="25FD4C20" w14:textId="77777777" w:rsidR="0002686C" w:rsidRPr="0098008B" w:rsidRDefault="0002686C" w:rsidP="0002686C">
      <w:pPr>
        <w:pStyle w:val="ListParagraph"/>
        <w:numPr>
          <w:ilvl w:val="0"/>
          <w:numId w:val="5"/>
        </w:numPr>
        <w:spacing w:before="2"/>
        <w:ind w:left="709" w:right="6154" w:hanging="283"/>
        <w:rPr>
          <w:rFonts w:eastAsia="Calibri"/>
        </w:rPr>
      </w:pPr>
      <w:r w:rsidRPr="0098008B">
        <w:rPr>
          <w:rFonts w:eastAsia="Calibri"/>
          <w:spacing w:val="1"/>
        </w:rPr>
        <w:t>M</w:t>
      </w:r>
      <w:r w:rsidRPr="0098008B">
        <w:rPr>
          <w:rFonts w:eastAsia="Calibri"/>
        </w:rPr>
        <w:t>ayor’s</w:t>
      </w:r>
      <w:r w:rsidRPr="0098008B">
        <w:rPr>
          <w:rFonts w:eastAsia="Calibri"/>
          <w:spacing w:val="1"/>
        </w:rPr>
        <w:t xml:space="preserve"> </w:t>
      </w:r>
      <w:r w:rsidRPr="0098008B">
        <w:rPr>
          <w:rFonts w:eastAsia="Calibri"/>
          <w:spacing w:val="-1"/>
        </w:rPr>
        <w:t>C</w:t>
      </w:r>
      <w:r w:rsidRPr="0098008B">
        <w:rPr>
          <w:rFonts w:eastAsia="Calibri"/>
        </w:rPr>
        <w:t>ivic Servi</w:t>
      </w:r>
      <w:r w:rsidRPr="0098008B">
        <w:rPr>
          <w:rFonts w:eastAsia="Calibri"/>
          <w:spacing w:val="-1"/>
        </w:rPr>
        <w:t>c</w:t>
      </w:r>
      <w:r w:rsidRPr="0098008B">
        <w:rPr>
          <w:rFonts w:eastAsia="Calibri"/>
          <w:spacing w:val="1"/>
        </w:rPr>
        <w:t>e</w:t>
      </w:r>
      <w:r w:rsidRPr="0098008B">
        <w:rPr>
          <w:rFonts w:eastAsia="Calibri"/>
        </w:rPr>
        <w:t>. Remem</w:t>
      </w:r>
      <w:r w:rsidRPr="0098008B">
        <w:rPr>
          <w:rFonts w:eastAsia="Calibri"/>
          <w:spacing w:val="2"/>
        </w:rPr>
        <w:t>b</w:t>
      </w:r>
      <w:r w:rsidRPr="0098008B">
        <w:rPr>
          <w:rFonts w:eastAsia="Calibri"/>
        </w:rPr>
        <w:t>r</w:t>
      </w:r>
      <w:r w:rsidRPr="0098008B">
        <w:rPr>
          <w:rFonts w:eastAsia="Calibri"/>
          <w:spacing w:val="-2"/>
        </w:rPr>
        <w:t>a</w:t>
      </w:r>
      <w:r w:rsidRPr="0098008B">
        <w:rPr>
          <w:rFonts w:eastAsia="Calibri"/>
          <w:spacing w:val="1"/>
        </w:rPr>
        <w:t>n</w:t>
      </w:r>
      <w:r w:rsidRPr="0098008B">
        <w:rPr>
          <w:rFonts w:eastAsia="Calibri"/>
          <w:spacing w:val="-1"/>
        </w:rPr>
        <w:t>c</w:t>
      </w:r>
      <w:r w:rsidRPr="0098008B">
        <w:rPr>
          <w:rFonts w:eastAsia="Calibri"/>
        </w:rPr>
        <w:t>e</w:t>
      </w:r>
      <w:r w:rsidRPr="0098008B">
        <w:rPr>
          <w:rFonts w:eastAsia="Calibri"/>
          <w:spacing w:val="1"/>
        </w:rPr>
        <w:t xml:space="preserve"> </w:t>
      </w:r>
      <w:r w:rsidRPr="0098008B">
        <w:rPr>
          <w:rFonts w:eastAsia="Calibri"/>
        </w:rPr>
        <w:t>S</w:t>
      </w:r>
      <w:r w:rsidRPr="0098008B">
        <w:rPr>
          <w:rFonts w:eastAsia="Calibri"/>
          <w:spacing w:val="-1"/>
        </w:rPr>
        <w:t>u</w:t>
      </w:r>
      <w:r w:rsidRPr="0098008B">
        <w:rPr>
          <w:rFonts w:eastAsia="Calibri"/>
          <w:spacing w:val="1"/>
        </w:rPr>
        <w:t>nd</w:t>
      </w:r>
      <w:r w:rsidRPr="0098008B">
        <w:rPr>
          <w:rFonts w:eastAsia="Calibri"/>
        </w:rPr>
        <w:t>a</w:t>
      </w:r>
      <w:r w:rsidRPr="0098008B">
        <w:rPr>
          <w:rFonts w:eastAsia="Calibri"/>
          <w:spacing w:val="1"/>
        </w:rPr>
        <w:t>y</w:t>
      </w:r>
      <w:r w:rsidRPr="0098008B">
        <w:rPr>
          <w:rFonts w:eastAsia="Calibri"/>
        </w:rPr>
        <w:t>. Ar</w:t>
      </w:r>
      <w:r w:rsidRPr="0098008B">
        <w:rPr>
          <w:rFonts w:eastAsia="Calibri"/>
          <w:spacing w:val="1"/>
        </w:rPr>
        <w:t>m</w:t>
      </w:r>
      <w:r w:rsidRPr="0098008B">
        <w:rPr>
          <w:rFonts w:eastAsia="Calibri"/>
        </w:rPr>
        <w:t>ed F</w:t>
      </w:r>
      <w:r w:rsidRPr="0098008B">
        <w:rPr>
          <w:rFonts w:eastAsia="Calibri"/>
          <w:spacing w:val="1"/>
        </w:rPr>
        <w:t>o</w:t>
      </w:r>
      <w:r w:rsidRPr="0098008B">
        <w:rPr>
          <w:rFonts w:eastAsia="Calibri"/>
        </w:rPr>
        <w:t>rces</w:t>
      </w:r>
      <w:r w:rsidRPr="0098008B">
        <w:rPr>
          <w:rFonts w:eastAsia="Calibri"/>
          <w:spacing w:val="-1"/>
        </w:rPr>
        <w:t xml:space="preserve"> </w:t>
      </w:r>
      <w:r w:rsidRPr="0098008B">
        <w:rPr>
          <w:rFonts w:eastAsia="Calibri"/>
          <w:spacing w:val="1"/>
        </w:rPr>
        <w:t>D</w:t>
      </w:r>
      <w:r w:rsidRPr="0098008B">
        <w:rPr>
          <w:rFonts w:eastAsia="Calibri"/>
        </w:rPr>
        <w:t>ay.</w:t>
      </w:r>
    </w:p>
    <w:p w14:paraId="015E273E" w14:textId="77777777" w:rsidR="0002686C" w:rsidRPr="0098008B" w:rsidRDefault="0002686C" w:rsidP="0002686C">
      <w:pPr>
        <w:pStyle w:val="ListParagraph"/>
        <w:numPr>
          <w:ilvl w:val="0"/>
          <w:numId w:val="5"/>
        </w:numPr>
        <w:ind w:left="709" w:hanging="283"/>
        <w:rPr>
          <w:rFonts w:eastAsia="Calibri"/>
        </w:rPr>
      </w:pPr>
      <w:r w:rsidRPr="0098008B">
        <w:rPr>
          <w:rFonts w:eastAsia="Calibri"/>
        </w:rPr>
        <w:t>F</w:t>
      </w:r>
      <w:r w:rsidRPr="0098008B">
        <w:rPr>
          <w:rFonts w:eastAsia="Calibri"/>
          <w:spacing w:val="1"/>
        </w:rPr>
        <w:t>u</w:t>
      </w:r>
      <w:r w:rsidRPr="0098008B">
        <w:rPr>
          <w:rFonts w:eastAsia="Calibri"/>
        </w:rPr>
        <w:t>ll</w:t>
      </w:r>
      <w:r w:rsidRPr="0098008B">
        <w:rPr>
          <w:rFonts w:eastAsia="Calibri"/>
          <w:spacing w:val="1"/>
        </w:rPr>
        <w:t xml:space="preserve"> </w:t>
      </w:r>
      <w:r w:rsidRPr="0098008B">
        <w:rPr>
          <w:rFonts w:eastAsia="Calibri"/>
          <w:spacing w:val="-1"/>
        </w:rPr>
        <w:t>C</w:t>
      </w:r>
      <w:r w:rsidRPr="0098008B">
        <w:rPr>
          <w:rFonts w:eastAsia="Calibri"/>
        </w:rPr>
        <w:t>ouncil</w:t>
      </w:r>
      <w:r w:rsidRPr="0098008B">
        <w:rPr>
          <w:rFonts w:eastAsia="Calibri"/>
          <w:spacing w:val="-1"/>
        </w:rPr>
        <w:t xml:space="preserve"> </w:t>
      </w:r>
      <w:r w:rsidRPr="0098008B">
        <w:rPr>
          <w:rFonts w:eastAsia="Calibri"/>
          <w:spacing w:val="1"/>
        </w:rPr>
        <w:t>M</w:t>
      </w:r>
      <w:r w:rsidRPr="0098008B">
        <w:rPr>
          <w:rFonts w:eastAsia="Calibri"/>
        </w:rPr>
        <w:t>e</w:t>
      </w:r>
      <w:r w:rsidRPr="0098008B">
        <w:rPr>
          <w:rFonts w:eastAsia="Calibri"/>
          <w:spacing w:val="-1"/>
        </w:rPr>
        <w:t>e</w:t>
      </w:r>
      <w:r w:rsidRPr="0098008B">
        <w:rPr>
          <w:rFonts w:eastAsia="Calibri"/>
          <w:spacing w:val="1"/>
        </w:rPr>
        <w:t>t</w:t>
      </w:r>
      <w:r w:rsidRPr="0098008B">
        <w:rPr>
          <w:rFonts w:eastAsia="Calibri"/>
        </w:rPr>
        <w:t>i</w:t>
      </w:r>
      <w:r w:rsidRPr="0098008B">
        <w:rPr>
          <w:rFonts w:eastAsia="Calibri"/>
          <w:spacing w:val="1"/>
        </w:rPr>
        <w:t>n</w:t>
      </w:r>
      <w:r w:rsidRPr="0098008B">
        <w:rPr>
          <w:rFonts w:eastAsia="Calibri"/>
        </w:rPr>
        <w:t>g</w:t>
      </w:r>
      <w:r w:rsidRPr="0098008B">
        <w:rPr>
          <w:rFonts w:eastAsia="Calibri"/>
          <w:spacing w:val="1"/>
        </w:rPr>
        <w:t>s</w:t>
      </w:r>
      <w:r w:rsidRPr="0098008B">
        <w:rPr>
          <w:rFonts w:eastAsia="Calibri"/>
        </w:rPr>
        <w:t>.</w:t>
      </w:r>
    </w:p>
    <w:p w14:paraId="1414312B" w14:textId="77777777" w:rsidR="0002686C" w:rsidRDefault="0002686C" w:rsidP="0002686C">
      <w:pPr>
        <w:rPr>
          <w:rFonts w:ascii="Arial" w:eastAsia="Calibri" w:hAnsi="Arial" w:cs="Arial"/>
          <w:sz w:val="24"/>
          <w:szCs w:val="24"/>
        </w:rPr>
      </w:pPr>
    </w:p>
    <w:p w14:paraId="65AF0893" w14:textId="77777777" w:rsidR="0002686C" w:rsidRPr="0098008B" w:rsidRDefault="0002686C" w:rsidP="0002686C">
      <w:pPr>
        <w:ind w:left="60"/>
        <w:rPr>
          <w:rFonts w:ascii="Arial" w:eastAsia="Calibri" w:hAnsi="Arial" w:cs="Arial"/>
          <w:spacing w:val="-1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ears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’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put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ayor’s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06E8DF76" w14:textId="77777777" w:rsidR="0002686C" w:rsidRPr="00C130ED" w:rsidRDefault="0002686C" w:rsidP="0002686C">
      <w:pPr>
        <w:spacing w:before="8" w:line="180" w:lineRule="exact"/>
        <w:rPr>
          <w:rFonts w:ascii="Arial" w:hAnsi="Arial" w:cs="Arial"/>
          <w:sz w:val="24"/>
          <w:szCs w:val="24"/>
        </w:rPr>
      </w:pPr>
    </w:p>
    <w:p w14:paraId="2ED16AD0" w14:textId="77777777" w:rsidR="0002686C" w:rsidRDefault="0002686C" w:rsidP="0002686C">
      <w:pPr>
        <w:tabs>
          <w:tab w:val="left" w:pos="460"/>
        </w:tabs>
        <w:ind w:left="460" w:right="68" w:hanging="3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sec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 chai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lic 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</w:p>
    <w:p w14:paraId="32FB8933" w14:textId="77777777" w:rsidR="0002686C" w:rsidRDefault="0002686C" w:rsidP="0002686C">
      <w:pPr>
        <w:tabs>
          <w:tab w:val="left" w:pos="460"/>
        </w:tabs>
        <w:ind w:left="460" w:right="68" w:hanging="360"/>
        <w:rPr>
          <w:rFonts w:ascii="Arial" w:eastAsia="Calibri" w:hAnsi="Arial" w:cs="Arial"/>
          <w:spacing w:val="-1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4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-</w:t>
      </w:r>
      <w:r w:rsidRPr="00C130ED">
        <w:rPr>
          <w:rFonts w:ascii="Arial" w:eastAsia="Calibri" w:hAnsi="Arial" w:cs="Arial"/>
          <w:sz w:val="24"/>
          <w:szCs w:val="24"/>
        </w:rPr>
        <w:t>arr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ged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ivic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ies.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ov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garm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</w:p>
    <w:p w14:paraId="76CB48FC" w14:textId="77777777" w:rsidR="0002686C" w:rsidRPr="00C130ED" w:rsidRDefault="0002686C" w:rsidP="0002686C">
      <w:pPr>
        <w:tabs>
          <w:tab w:val="left" w:pos="460"/>
        </w:tabs>
        <w:ind w:left="460" w:right="68" w:hanging="36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arri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 some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6FBBD51E" w14:textId="77777777" w:rsidR="0002686C" w:rsidRPr="00C130ED" w:rsidRDefault="0002686C" w:rsidP="0002686C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13EBDD8E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ss’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an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ss/Co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t 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rson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officially acc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 eve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fun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s.</w:t>
      </w:r>
    </w:p>
    <w:p w14:paraId="5A9F5B96" w14:textId="77777777" w:rsidR="0002686C" w:rsidRPr="00C130ED" w:rsidRDefault="0002686C" w:rsidP="0002686C">
      <w:pPr>
        <w:spacing w:before="9" w:line="180" w:lineRule="exact"/>
        <w:rPr>
          <w:rFonts w:ascii="Arial" w:hAnsi="Arial" w:cs="Arial"/>
          <w:sz w:val="24"/>
          <w:szCs w:val="24"/>
        </w:rPr>
      </w:pPr>
    </w:p>
    <w:p w14:paraId="2E8982E1" w14:textId="77777777" w:rsidR="0002686C" w:rsidRPr="00C130ED" w:rsidRDefault="0002686C" w:rsidP="0002686C">
      <w:pPr>
        <w:spacing w:line="200" w:lineRule="exact"/>
        <w:rPr>
          <w:rFonts w:ascii="Arial" w:hAnsi="Arial" w:cs="Arial"/>
          <w:sz w:val="24"/>
          <w:szCs w:val="24"/>
        </w:rPr>
      </w:pPr>
    </w:p>
    <w:p w14:paraId="6C6EAF1A" w14:textId="14C61C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3</w:t>
      </w:r>
      <w:r w:rsidRPr="00C130ED">
        <w:rPr>
          <w:rFonts w:ascii="Arial" w:eastAsia="Calibri" w:hAnsi="Arial" w:cs="Arial"/>
          <w:b/>
          <w:sz w:val="24"/>
          <w:szCs w:val="24"/>
        </w:rPr>
        <w:t>.1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Ch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z w:val="24"/>
          <w:szCs w:val="24"/>
        </w:rPr>
        <w:t>in a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d B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z w:val="24"/>
          <w:szCs w:val="24"/>
        </w:rPr>
        <w:t>dge –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Safe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Cu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z w:val="24"/>
          <w:szCs w:val="24"/>
        </w:rPr>
        <w:t>ody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G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ui</w:t>
      </w:r>
      <w:r w:rsidRPr="00C130ED">
        <w:rPr>
          <w:rFonts w:ascii="Arial" w:eastAsia="Calibri" w:hAnsi="Arial" w:cs="Arial"/>
          <w:b/>
          <w:sz w:val="24"/>
          <w:szCs w:val="24"/>
        </w:rPr>
        <w:t>de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l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z w:val="24"/>
          <w:szCs w:val="24"/>
        </w:rPr>
        <w:t>nes</w:t>
      </w:r>
    </w:p>
    <w:p w14:paraId="6D406F94" w14:textId="77777777" w:rsidR="0002686C" w:rsidRPr="00C130ED" w:rsidRDefault="0002686C" w:rsidP="0002686C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5C0579C6" w14:textId="77777777" w:rsidR="0002686C" w:rsidRPr="00C130ED" w:rsidRDefault="0002686C" w:rsidP="0002686C">
      <w:pPr>
        <w:ind w:left="100" w:right="22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eli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eke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 xml:space="preserve">ivic Regalia.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ou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lly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em.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you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,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ont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own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91D8841" w14:textId="77777777" w:rsidR="0002686C" w:rsidRPr="00C130ED" w:rsidRDefault="0002686C" w:rsidP="0002686C">
      <w:pPr>
        <w:spacing w:before="3" w:line="140" w:lineRule="exact"/>
        <w:rPr>
          <w:rFonts w:ascii="Arial" w:hAnsi="Arial" w:cs="Arial"/>
          <w:sz w:val="24"/>
          <w:szCs w:val="24"/>
        </w:rPr>
      </w:pPr>
    </w:p>
    <w:p w14:paraId="5D0111F5" w14:textId="77777777" w:rsidR="0002686C" w:rsidRPr="00C130ED" w:rsidRDefault="0002686C" w:rsidP="0002686C">
      <w:pPr>
        <w:spacing w:line="200" w:lineRule="exact"/>
        <w:rPr>
          <w:rFonts w:ascii="Arial" w:hAnsi="Arial" w:cs="Arial"/>
          <w:sz w:val="24"/>
          <w:szCs w:val="24"/>
        </w:rPr>
      </w:pPr>
    </w:p>
    <w:p w14:paraId="0D1AD6DF" w14:textId="755C41C4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3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.2  </w:t>
      </w:r>
      <w:r w:rsidRPr="00C130ED">
        <w:rPr>
          <w:rFonts w:ascii="Arial" w:eastAsia="Calibri" w:hAnsi="Arial" w:cs="Arial"/>
          <w:b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Re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z w:val="24"/>
          <w:szCs w:val="24"/>
        </w:rPr>
        <w:t>po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b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l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z w:val="24"/>
          <w:szCs w:val="24"/>
        </w:rPr>
        <w:t>:</w:t>
      </w:r>
    </w:p>
    <w:p w14:paraId="59B1EDF2" w14:textId="77777777" w:rsidR="0002686C" w:rsidRPr="00C130ED" w:rsidRDefault="0002686C" w:rsidP="0002686C">
      <w:pPr>
        <w:spacing w:line="220" w:lineRule="exact"/>
        <w:rPr>
          <w:rFonts w:ascii="Arial" w:hAnsi="Arial" w:cs="Arial"/>
          <w:sz w:val="24"/>
          <w:szCs w:val="24"/>
        </w:rPr>
      </w:pPr>
    </w:p>
    <w:p w14:paraId="1A023AF4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b/>
          <w:sz w:val="24"/>
          <w:szCs w:val="24"/>
        </w:rPr>
        <w:t>e C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u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z w:val="24"/>
          <w:szCs w:val="24"/>
        </w:rPr>
        <w:t>l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ll</w:t>
      </w:r>
      <w:r w:rsidRPr="00C130ED">
        <w:rPr>
          <w:rFonts w:ascii="Arial" w:eastAsia="Calibri" w:hAnsi="Arial" w:cs="Arial"/>
          <w:b/>
          <w:sz w:val="24"/>
          <w:szCs w:val="24"/>
        </w:rPr>
        <w:t>:</w:t>
      </w:r>
    </w:p>
    <w:p w14:paraId="629C548B" w14:textId="77777777" w:rsidR="0002686C" w:rsidRPr="00C130ED" w:rsidRDefault="0002686C" w:rsidP="0002686C">
      <w:pPr>
        <w:spacing w:before="8" w:line="180" w:lineRule="exact"/>
        <w:rPr>
          <w:rFonts w:ascii="Arial" w:hAnsi="Arial" w:cs="Arial"/>
          <w:sz w:val="24"/>
          <w:szCs w:val="24"/>
        </w:rPr>
      </w:pPr>
    </w:p>
    <w:p w14:paraId="78C3A0B9" w14:textId="0646A95E" w:rsidR="0002686C" w:rsidRPr="00C130ED" w:rsidRDefault="0002686C" w:rsidP="00ED07C7">
      <w:pPr>
        <w:ind w:left="709" w:hanging="249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lastRenderedPageBreak/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ain 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ve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 re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z w:val="24"/>
          <w:szCs w:val="24"/>
        </w:rPr>
        <w:t>alia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‘A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sk</w:t>
      </w:r>
      <w:r w:rsidRPr="00C130ED">
        <w:rPr>
          <w:rFonts w:ascii="Arial" w:eastAsia="Calibri" w:hAnsi="Arial" w:cs="Arial"/>
          <w:sz w:val="24"/>
          <w:szCs w:val="24"/>
        </w:rPr>
        <w:t>s’ 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="00ED07C7">
        <w:rPr>
          <w:rFonts w:ascii="Arial" w:eastAsia="Calibri" w:hAnsi="Arial" w:cs="Arial"/>
          <w:sz w:val="24"/>
          <w:szCs w:val="24"/>
        </w:rPr>
        <w:t xml:space="preserve">e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licy;</w:t>
      </w:r>
      <w:proofErr w:type="gramEnd"/>
    </w:p>
    <w:p w14:paraId="03F9C5EF" w14:textId="77777777" w:rsidR="0002686C" w:rsidRPr="00C130ED" w:rsidRDefault="0002686C" w:rsidP="0002686C">
      <w:pPr>
        <w:spacing w:before="8" w:line="180" w:lineRule="exact"/>
        <w:rPr>
          <w:rFonts w:ascii="Arial" w:hAnsi="Arial" w:cs="Arial"/>
          <w:sz w:val="24"/>
          <w:szCs w:val="24"/>
        </w:rPr>
      </w:pPr>
    </w:p>
    <w:p w14:paraId="202B0485" w14:textId="77777777" w:rsidR="0002686C" w:rsidRDefault="0002686C" w:rsidP="0002686C">
      <w:pPr>
        <w:tabs>
          <w:tab w:val="left" w:pos="709"/>
        </w:tabs>
        <w:ind w:left="709" w:right="227" w:hanging="249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galia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, 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. as 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in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sio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2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ris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olicy.</w:t>
      </w:r>
    </w:p>
    <w:p w14:paraId="7A608092" w14:textId="77777777" w:rsidR="00ED07C7" w:rsidRPr="00C130ED" w:rsidRDefault="00ED07C7" w:rsidP="0002686C">
      <w:pPr>
        <w:tabs>
          <w:tab w:val="left" w:pos="709"/>
        </w:tabs>
        <w:ind w:left="709" w:right="227" w:hanging="249"/>
        <w:rPr>
          <w:rFonts w:ascii="Arial" w:eastAsia="Calibri" w:hAnsi="Arial" w:cs="Arial"/>
          <w:sz w:val="24"/>
          <w:szCs w:val="24"/>
        </w:rPr>
      </w:pPr>
    </w:p>
    <w:p w14:paraId="2D59199D" w14:textId="77777777" w:rsidR="0002686C" w:rsidRPr="00C130ED" w:rsidRDefault="0002686C" w:rsidP="0002686C">
      <w:pPr>
        <w:spacing w:before="2" w:line="180" w:lineRule="exact"/>
        <w:rPr>
          <w:rFonts w:ascii="Arial" w:hAnsi="Arial" w:cs="Arial"/>
          <w:sz w:val="24"/>
          <w:szCs w:val="24"/>
        </w:rPr>
      </w:pPr>
    </w:p>
    <w:p w14:paraId="2CD54C88" w14:textId="77777777" w:rsidR="0002686C" w:rsidRDefault="0002686C" w:rsidP="0002686C">
      <w:pPr>
        <w:ind w:left="100"/>
        <w:rPr>
          <w:rFonts w:ascii="Arial" w:eastAsia="Calibri" w:hAnsi="Arial" w:cs="Arial"/>
          <w:b/>
          <w:sz w:val="24"/>
          <w:szCs w:val="24"/>
        </w:rPr>
      </w:pP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May</w:t>
      </w:r>
      <w:r w:rsidRPr="00C130ED">
        <w:rPr>
          <w:rFonts w:ascii="Arial" w:eastAsia="Calibri" w:hAnsi="Arial" w:cs="Arial"/>
          <w:b/>
          <w:sz w:val="24"/>
          <w:szCs w:val="24"/>
        </w:rPr>
        <w:t>or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d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D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p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b/>
          <w:sz w:val="24"/>
          <w:szCs w:val="24"/>
        </w:rPr>
        <w:t>ty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May</w:t>
      </w:r>
      <w:r w:rsidRPr="00C130ED">
        <w:rPr>
          <w:rFonts w:ascii="Arial" w:eastAsia="Calibri" w:hAnsi="Arial" w:cs="Arial"/>
          <w:b/>
          <w:sz w:val="24"/>
          <w:szCs w:val="24"/>
        </w:rPr>
        <w:t>or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wi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l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l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14:paraId="44DFC188" w14:textId="77777777" w:rsidR="0002686C" w:rsidRDefault="0002686C" w:rsidP="0002686C">
      <w:pPr>
        <w:ind w:left="100"/>
        <w:rPr>
          <w:rFonts w:ascii="Arial" w:eastAsia="Calibri" w:hAnsi="Arial" w:cs="Arial"/>
          <w:b/>
          <w:sz w:val="24"/>
          <w:szCs w:val="24"/>
        </w:rPr>
      </w:pPr>
    </w:p>
    <w:p w14:paraId="07B9E049" w14:textId="77777777" w:rsidR="0002686C" w:rsidRPr="00C130ED" w:rsidRDefault="0002686C" w:rsidP="0002686C">
      <w:pPr>
        <w:tabs>
          <w:tab w:val="left" w:pos="709"/>
        </w:tabs>
        <w:spacing w:before="53"/>
        <w:ind w:left="709" w:right="568" w:hanging="249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eci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 xml:space="preserve">ic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are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ed 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ed in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 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low;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</w:p>
    <w:p w14:paraId="00DE0C77" w14:textId="77777777" w:rsidR="0002686C" w:rsidRPr="00C130ED" w:rsidRDefault="0002686C" w:rsidP="0002686C">
      <w:pPr>
        <w:tabs>
          <w:tab w:val="left" w:pos="709"/>
        </w:tabs>
        <w:spacing w:before="16" w:line="280" w:lineRule="exact"/>
        <w:ind w:left="709" w:hanging="249"/>
        <w:rPr>
          <w:rFonts w:ascii="Arial" w:hAnsi="Arial" w:cs="Arial"/>
          <w:sz w:val="24"/>
          <w:szCs w:val="24"/>
        </w:rPr>
      </w:pPr>
    </w:p>
    <w:p w14:paraId="6190F0B1" w14:textId="77777777" w:rsidR="0002686C" w:rsidRPr="00C130ED" w:rsidRDefault="0002686C" w:rsidP="0002686C">
      <w:pPr>
        <w:tabs>
          <w:tab w:val="left" w:pos="709"/>
        </w:tabs>
        <w:ind w:left="709" w:hanging="249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as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rac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al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lo</w:t>
      </w:r>
      <w:r w:rsidRPr="00C130ED">
        <w:rPr>
          <w:rFonts w:ascii="Arial" w:eastAsia="Calibri" w:hAnsi="Arial" w:cs="Arial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other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eli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galia.</w:t>
      </w:r>
    </w:p>
    <w:p w14:paraId="106EB0BD" w14:textId="77777777" w:rsidR="0002686C" w:rsidRPr="00C130ED" w:rsidRDefault="0002686C" w:rsidP="0002686C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017EF9F6" w14:textId="77777777" w:rsidR="0002686C" w:rsidRPr="00C130ED" w:rsidRDefault="0002686C" w:rsidP="0002686C">
      <w:pPr>
        <w:ind w:left="142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z w:val="24"/>
          <w:szCs w:val="24"/>
        </w:rPr>
        <w:t>Sp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ifi</w:t>
      </w:r>
      <w:r w:rsidRPr="00C130ED">
        <w:rPr>
          <w:rFonts w:ascii="Arial" w:eastAsia="Calibri" w:hAnsi="Arial" w:cs="Arial"/>
          <w:b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di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th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In</w:t>
      </w:r>
      <w:r w:rsidRPr="00C130ED">
        <w:rPr>
          <w:rFonts w:ascii="Arial" w:eastAsia="Calibri" w:hAnsi="Arial" w:cs="Arial"/>
          <w:b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ce</w:t>
      </w:r>
    </w:p>
    <w:p w14:paraId="7F4807CA" w14:textId="77777777" w:rsidR="0002686C" w:rsidRPr="00C130ED" w:rsidRDefault="0002686C" w:rsidP="0002686C">
      <w:pPr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14:paraId="095FBDC8" w14:textId="77777777" w:rsidR="0002686C" w:rsidRPr="00C130ED" w:rsidRDefault="0002686C" w:rsidP="0002686C">
      <w:pPr>
        <w:tabs>
          <w:tab w:val="left" w:pos="820"/>
        </w:tabs>
        <w:ind w:left="142" w:right="24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egalia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ot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 xml:space="preserve">t in an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ed 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l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z w:val="24"/>
          <w:szCs w:val="24"/>
        </w:rPr>
        <w:t>ss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rs,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 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ess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h</w:t>
      </w:r>
      <w:r w:rsidRPr="00C130ED">
        <w:rPr>
          <w:rFonts w:ascii="Arial" w:eastAsia="Calibri" w:hAnsi="Arial" w:cs="Arial"/>
          <w:sz w:val="24"/>
          <w:szCs w:val="24"/>
        </w:rPr>
        <w:t>ave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ck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 xml:space="preserve">eys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ved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lace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sa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lia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laced 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ot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s 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t of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sig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3900682A" w14:textId="77777777" w:rsidR="0002686C" w:rsidRPr="00C130ED" w:rsidRDefault="0002686C" w:rsidP="0002686C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5FA8EA2C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z w:val="24"/>
          <w:szCs w:val="24"/>
        </w:rPr>
        <w:t>r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pr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z w:val="24"/>
          <w:szCs w:val="24"/>
        </w:rPr>
        <w:t>cal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mea</w:t>
      </w:r>
      <w:r w:rsidRPr="00C130ED">
        <w:rPr>
          <w:rFonts w:ascii="Arial" w:eastAsia="Calibri" w:hAnsi="Arial" w:cs="Arial"/>
          <w:b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ur</w:t>
      </w:r>
      <w:r w:rsidRPr="00C130ED">
        <w:rPr>
          <w:rFonts w:ascii="Arial" w:eastAsia="Calibri" w:hAnsi="Arial" w:cs="Arial"/>
          <w:b/>
          <w:spacing w:val="-3"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z w:val="24"/>
          <w:szCs w:val="24"/>
        </w:rPr>
        <w:t>s:</w:t>
      </w:r>
    </w:p>
    <w:p w14:paraId="6E2C8ECC" w14:textId="77777777" w:rsidR="0002686C" w:rsidRPr="00C130ED" w:rsidRDefault="0002686C" w:rsidP="0002686C">
      <w:pPr>
        <w:spacing w:before="16" w:line="280" w:lineRule="exact"/>
        <w:rPr>
          <w:rFonts w:ascii="Arial" w:hAnsi="Arial" w:cs="Arial"/>
          <w:sz w:val="24"/>
          <w:szCs w:val="24"/>
        </w:rPr>
      </w:pPr>
    </w:p>
    <w:p w14:paraId="3E6F08C4" w14:textId="77777777" w:rsidR="0002686C" w:rsidRPr="00C130ED" w:rsidRDefault="0002686C" w:rsidP="0002686C">
      <w:pPr>
        <w:tabs>
          <w:tab w:val="left" w:pos="709"/>
        </w:tabs>
        <w:ind w:left="851" w:hanging="425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egali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ess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rn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il.</w:t>
      </w:r>
    </w:p>
    <w:p w14:paraId="44B02D55" w14:textId="77777777" w:rsidR="0002686C" w:rsidRPr="00C130ED" w:rsidRDefault="0002686C" w:rsidP="0002686C">
      <w:pPr>
        <w:spacing w:before="1" w:line="200" w:lineRule="exact"/>
        <w:ind w:left="851" w:hanging="425"/>
        <w:rPr>
          <w:rFonts w:ascii="Arial" w:hAnsi="Arial" w:cs="Arial"/>
          <w:sz w:val="24"/>
          <w:szCs w:val="24"/>
        </w:rPr>
      </w:pPr>
    </w:p>
    <w:p w14:paraId="35C7DF76" w14:textId="77777777" w:rsidR="0002686C" w:rsidRDefault="0002686C" w:rsidP="0002686C">
      <w:pPr>
        <w:tabs>
          <w:tab w:val="left" w:pos="820"/>
        </w:tabs>
        <w:ind w:left="851" w:right="304" w:hanging="425"/>
        <w:rPr>
          <w:rFonts w:ascii="Arial" w:eastAsia="Calibri" w:hAnsi="Arial" w:cs="Arial"/>
          <w:spacing w:val="-1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>
        <w:rPr>
          <w:rFonts w:ascii="Arial" w:eastAsia="Verdana" w:hAnsi="Arial" w:cs="Arial"/>
          <w:sz w:val="24"/>
          <w:szCs w:val="24"/>
        </w:rPr>
        <w:t xml:space="preserve">  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s 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en it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ely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 xml:space="preserve">ay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m</w:t>
      </w:r>
    </w:p>
    <w:p w14:paraId="4FD47394" w14:textId="77777777" w:rsidR="0002686C" w:rsidRPr="00C130ED" w:rsidRDefault="0002686C" w:rsidP="0002686C">
      <w:pPr>
        <w:tabs>
          <w:tab w:val="left" w:pos="709"/>
        </w:tabs>
        <w:ind w:left="851" w:right="304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</w:rPr>
        <w:t xml:space="preserve">   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 xml:space="preserve">e,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galia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sa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ely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2462DA12" w14:textId="77777777" w:rsidR="0002686C" w:rsidRPr="00C130ED" w:rsidRDefault="0002686C" w:rsidP="0002686C">
      <w:pPr>
        <w:spacing w:before="8" w:line="180" w:lineRule="exact"/>
        <w:ind w:left="851" w:hanging="425"/>
        <w:rPr>
          <w:rFonts w:ascii="Arial" w:hAnsi="Arial" w:cs="Arial"/>
          <w:sz w:val="24"/>
          <w:szCs w:val="24"/>
        </w:rPr>
      </w:pPr>
    </w:p>
    <w:p w14:paraId="7F54AE31" w14:textId="77777777" w:rsidR="0002686C" w:rsidRDefault="0002686C" w:rsidP="0002686C">
      <w:pPr>
        <w:ind w:left="851" w:hanging="425"/>
        <w:rPr>
          <w:rFonts w:ascii="Arial" w:eastAsia="Calibri" w:hAnsi="Arial" w:cs="Arial"/>
          <w:spacing w:val="1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 xml:space="preserve">ayor/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lly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ly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gal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at a</w:t>
      </w:r>
    </w:p>
    <w:p w14:paraId="6EAB7CD8" w14:textId="77777777" w:rsidR="0002686C" w:rsidRPr="00C130ED" w:rsidRDefault="0002686C" w:rsidP="0002686C">
      <w:pPr>
        <w:tabs>
          <w:tab w:val="left" w:pos="709"/>
        </w:tabs>
        <w:ind w:left="851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 xml:space="preserve">   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43E14BCD" w14:textId="77777777" w:rsidR="0002686C" w:rsidRPr="00C130ED" w:rsidRDefault="0002686C" w:rsidP="0002686C">
      <w:pPr>
        <w:spacing w:line="200" w:lineRule="exact"/>
        <w:ind w:left="851" w:hanging="425"/>
        <w:rPr>
          <w:rFonts w:ascii="Arial" w:hAnsi="Arial" w:cs="Arial"/>
          <w:sz w:val="24"/>
          <w:szCs w:val="24"/>
        </w:rPr>
      </w:pPr>
    </w:p>
    <w:p w14:paraId="3525CF84" w14:textId="77777777" w:rsidR="0002686C" w:rsidRPr="00C130ED" w:rsidRDefault="0002686C" w:rsidP="0002686C">
      <w:pPr>
        <w:ind w:left="851" w:hanging="425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egalia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ed 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ll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0696BED8" w14:textId="77777777" w:rsidR="0002686C" w:rsidRPr="00C130ED" w:rsidRDefault="0002686C" w:rsidP="0002686C">
      <w:pPr>
        <w:spacing w:line="200" w:lineRule="exact"/>
        <w:ind w:left="851" w:hanging="425"/>
        <w:rPr>
          <w:rFonts w:ascii="Arial" w:hAnsi="Arial" w:cs="Arial"/>
          <w:sz w:val="24"/>
          <w:szCs w:val="24"/>
        </w:rPr>
      </w:pPr>
    </w:p>
    <w:p w14:paraId="6024074F" w14:textId="77777777" w:rsidR="0002686C" w:rsidRPr="00C130ED" w:rsidRDefault="0002686C" w:rsidP="0002686C">
      <w:pPr>
        <w:tabs>
          <w:tab w:val="left" w:pos="709"/>
        </w:tabs>
        <w:ind w:left="709" w:right="5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embers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ot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tt</w:t>
      </w:r>
      <w:r w:rsidRPr="00C130ED">
        <w:rPr>
          <w:rFonts w:ascii="Arial" w:eastAsia="Calibri" w:hAnsi="Arial" w:cs="Arial"/>
          <w:sz w:val="24"/>
          <w:szCs w:val="24"/>
        </w:rPr>
        <w:t>em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galia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other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t</w:t>
      </w:r>
      <w:proofErr w:type="gramEnd"/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.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ge 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ld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k 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ossi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61394D4B" w14:textId="77777777" w:rsidR="0002686C" w:rsidRPr="00C130ED" w:rsidRDefault="0002686C" w:rsidP="0002686C">
      <w:pPr>
        <w:spacing w:line="200" w:lineRule="exact"/>
        <w:ind w:left="851" w:hanging="425"/>
        <w:rPr>
          <w:rFonts w:ascii="Arial" w:hAnsi="Arial" w:cs="Arial"/>
          <w:sz w:val="24"/>
          <w:szCs w:val="24"/>
        </w:rPr>
      </w:pPr>
    </w:p>
    <w:p w14:paraId="6E573027" w14:textId="77777777" w:rsidR="0002686C" w:rsidRPr="00C130ED" w:rsidRDefault="0002686C" w:rsidP="0002686C">
      <w:pPr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Regalia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ed 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laced 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on 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an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k</w:t>
      </w:r>
    </w:p>
    <w:p w14:paraId="21DF3651" w14:textId="77777777" w:rsidR="0002686C" w:rsidRPr="00C130ED" w:rsidRDefault="0002686C" w:rsidP="0002686C">
      <w:pPr>
        <w:spacing w:before="1" w:line="200" w:lineRule="exact"/>
        <w:ind w:left="709" w:hanging="283"/>
        <w:rPr>
          <w:rFonts w:ascii="Arial" w:hAnsi="Arial" w:cs="Arial"/>
          <w:sz w:val="24"/>
          <w:szCs w:val="24"/>
        </w:rPr>
      </w:pPr>
    </w:p>
    <w:p w14:paraId="0B337581" w14:textId="77777777" w:rsidR="0002686C" w:rsidRPr="00C130ED" w:rsidRDefault="0002686C" w:rsidP="0002686C">
      <w:pPr>
        <w:tabs>
          <w:tab w:val="left" w:pos="820"/>
        </w:tabs>
        <w:ind w:left="709" w:right="105" w:hanging="283"/>
        <w:jc w:val="both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k 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ely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eir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 Of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misla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othe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issing in 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ouncil’s 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rers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an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02F928E" w14:textId="77777777" w:rsidR="0002686C" w:rsidRPr="00C130ED" w:rsidRDefault="0002686C" w:rsidP="0002686C">
      <w:pPr>
        <w:spacing w:line="200" w:lineRule="exact"/>
        <w:ind w:left="851" w:hanging="425"/>
        <w:rPr>
          <w:rFonts w:ascii="Arial" w:hAnsi="Arial" w:cs="Arial"/>
          <w:sz w:val="24"/>
          <w:szCs w:val="24"/>
        </w:rPr>
      </w:pPr>
    </w:p>
    <w:p w14:paraId="4C16305F" w14:textId="77777777" w:rsidR="0002686C" w:rsidRPr="00C130ED" w:rsidRDefault="0002686C" w:rsidP="0002686C">
      <w:pPr>
        <w:tabs>
          <w:tab w:val="left" w:pos="709"/>
        </w:tabs>
        <w:ind w:left="709" w:right="282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>•</w:t>
      </w:r>
      <w:r w:rsidRPr="00C130ED">
        <w:rPr>
          <w:rFonts w:ascii="Arial" w:eastAsia="Verdana" w:hAnsi="Arial" w:cs="Arial"/>
          <w:sz w:val="24"/>
          <w:szCs w:val="24"/>
        </w:rPr>
        <w:tab/>
      </w:r>
      <w:r w:rsidRPr="00C130ED">
        <w:rPr>
          <w:rFonts w:ascii="Arial" w:eastAsia="Calibri" w:hAnsi="Arial" w:cs="Arial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ilst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ain of 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3"/>
          <w:sz w:val="24"/>
          <w:szCs w:val="24"/>
        </w:rPr>
        <w:t>k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-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gagem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 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mp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0A4A7DBD" w14:textId="77777777" w:rsidR="0002686C" w:rsidRPr="00C130ED" w:rsidRDefault="0002686C" w:rsidP="0002686C">
      <w:pPr>
        <w:spacing w:before="12" w:line="280" w:lineRule="exact"/>
        <w:rPr>
          <w:rFonts w:ascii="Arial" w:hAnsi="Arial" w:cs="Arial"/>
          <w:sz w:val="24"/>
          <w:szCs w:val="24"/>
        </w:rPr>
      </w:pPr>
    </w:p>
    <w:p w14:paraId="66C66B3D" w14:textId="77F0D5D5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4</w:t>
      </w:r>
      <w:r w:rsidRPr="00C130ED">
        <w:rPr>
          <w:rFonts w:ascii="Arial" w:eastAsia="Calibri" w:hAnsi="Arial" w:cs="Arial"/>
          <w:b/>
          <w:sz w:val="24"/>
          <w:szCs w:val="24"/>
        </w:rPr>
        <w:t>.0</w:t>
      </w:r>
      <w:r w:rsidRPr="00C130ED">
        <w:rPr>
          <w:rFonts w:ascii="Arial" w:eastAsia="Calibri" w:hAnsi="Arial" w:cs="Arial"/>
          <w:b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F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or</w:t>
      </w:r>
      <w:r w:rsidRPr="00C130ED">
        <w:rPr>
          <w:rFonts w:ascii="Arial" w:eastAsia="Calibri" w:hAnsi="Arial" w:cs="Arial"/>
          <w:b/>
          <w:sz w:val="24"/>
          <w:szCs w:val="24"/>
        </w:rPr>
        <w:t>ms of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Ad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z w:val="24"/>
          <w:szCs w:val="24"/>
        </w:rPr>
        <w:t>ss</w:t>
      </w:r>
    </w:p>
    <w:p w14:paraId="650CEA1C" w14:textId="77777777" w:rsidR="0002686C" w:rsidRPr="00C130ED" w:rsidRDefault="0002686C" w:rsidP="0002686C">
      <w:pPr>
        <w:spacing w:before="10" w:line="180" w:lineRule="exact"/>
        <w:rPr>
          <w:rFonts w:ascii="Arial" w:hAnsi="Arial" w:cs="Arial"/>
          <w:sz w:val="24"/>
          <w:szCs w:val="24"/>
        </w:rPr>
      </w:pPr>
    </w:p>
    <w:p w14:paraId="3B7E240A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:</w:t>
      </w:r>
    </w:p>
    <w:p w14:paraId="713974BD" w14:textId="77777777" w:rsidR="0002686C" w:rsidRPr="00C130ED" w:rsidRDefault="0002686C" w:rsidP="0002686C">
      <w:pPr>
        <w:spacing w:line="200" w:lineRule="exact"/>
        <w:rPr>
          <w:rFonts w:ascii="Arial" w:hAnsi="Arial" w:cs="Arial"/>
          <w:sz w:val="24"/>
          <w:szCs w:val="24"/>
        </w:rPr>
      </w:pPr>
    </w:p>
    <w:p w14:paraId="44406016" w14:textId="77777777" w:rsidR="0002686C" w:rsidRPr="00C130ED" w:rsidRDefault="0002686C" w:rsidP="0002686C">
      <w:pPr>
        <w:ind w:left="426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: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“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Market Drayton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X</w:t>
      </w:r>
      <w:r w:rsidRPr="00C130ED">
        <w:rPr>
          <w:rFonts w:ascii="Arial" w:eastAsia="Calibri" w:hAnsi="Arial" w:cs="Arial"/>
          <w:sz w:val="24"/>
          <w:szCs w:val="24"/>
        </w:rPr>
        <w:t>”</w:t>
      </w:r>
    </w:p>
    <w:p w14:paraId="74B2F558" w14:textId="77777777" w:rsidR="0002686C" w:rsidRPr="00C130ED" w:rsidRDefault="0002686C" w:rsidP="0002686C">
      <w:pPr>
        <w:spacing w:before="9" w:line="180" w:lineRule="exact"/>
        <w:ind w:left="426"/>
        <w:rPr>
          <w:rFonts w:ascii="Arial" w:hAnsi="Arial" w:cs="Arial"/>
          <w:sz w:val="24"/>
          <w:szCs w:val="24"/>
        </w:rPr>
      </w:pPr>
    </w:p>
    <w:p w14:paraId="107B2A81" w14:textId="77777777" w:rsidR="0002686C" w:rsidRPr="00C130ED" w:rsidRDefault="0002686C" w:rsidP="0002686C">
      <w:pPr>
        <w:ind w:left="426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: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“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Market Drayton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illor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iss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/</w:t>
      </w:r>
      <w:proofErr w:type="spell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rs</w:t>
      </w:r>
      <w:proofErr w:type="spellEnd"/>
      <w:r w:rsidRPr="00C130ED">
        <w:rPr>
          <w:rFonts w:ascii="Arial" w:eastAsia="Calibri" w:hAnsi="Arial" w:cs="Arial"/>
          <w:spacing w:val="1"/>
          <w:sz w:val="24"/>
          <w:szCs w:val="24"/>
        </w:rPr>
        <w:t>/</w:t>
      </w:r>
      <w:proofErr w:type="spell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s</w:t>
      </w:r>
      <w:proofErr w:type="spellEnd"/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Y”</w:t>
      </w:r>
    </w:p>
    <w:p w14:paraId="601A6250" w14:textId="77777777" w:rsidR="0002686C" w:rsidRPr="00C130ED" w:rsidRDefault="0002686C" w:rsidP="0002686C">
      <w:pPr>
        <w:spacing w:before="4" w:line="220" w:lineRule="exact"/>
        <w:ind w:left="426"/>
        <w:rPr>
          <w:rFonts w:ascii="Arial" w:hAnsi="Arial" w:cs="Arial"/>
          <w:sz w:val="24"/>
          <w:szCs w:val="24"/>
        </w:rPr>
      </w:pPr>
    </w:p>
    <w:p w14:paraId="6F3A93E4" w14:textId="77777777" w:rsidR="0002686C" w:rsidRPr="00C130ED" w:rsidRDefault="0002686C" w:rsidP="0002686C">
      <w:pPr>
        <w:ind w:left="426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rsa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g: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“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”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“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M</w:t>
      </w:r>
      <w:r w:rsidRPr="00C130ED">
        <w:rPr>
          <w:rFonts w:ascii="Arial" w:eastAsia="Calibri" w:hAnsi="Arial" w:cs="Arial"/>
          <w:sz w:val="24"/>
          <w:szCs w:val="24"/>
        </w:rPr>
        <w:t>ayor”</w:t>
      </w:r>
    </w:p>
    <w:p w14:paraId="35488332" w14:textId="77777777" w:rsidR="0002686C" w:rsidRPr="00C130ED" w:rsidRDefault="0002686C" w:rsidP="0002686C">
      <w:pPr>
        <w:spacing w:before="14" w:line="280" w:lineRule="exact"/>
        <w:rPr>
          <w:rFonts w:ascii="Arial" w:hAnsi="Arial" w:cs="Arial"/>
          <w:sz w:val="24"/>
          <w:szCs w:val="24"/>
        </w:rPr>
      </w:pPr>
    </w:p>
    <w:p w14:paraId="39DDE843" w14:textId="071C7F92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5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Sta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b/>
          <w:sz w:val="24"/>
          <w:szCs w:val="24"/>
        </w:rPr>
        <w:t>ard</w:t>
      </w:r>
      <w:r w:rsidRPr="00C130ED">
        <w:rPr>
          <w:rFonts w:ascii="Arial" w:eastAsia="Calibri" w:hAnsi="Arial" w:cs="Arial"/>
          <w:b/>
          <w:spacing w:val="-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F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b/>
          <w:sz w:val="24"/>
          <w:szCs w:val="24"/>
        </w:rPr>
        <w:t>cti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pacing w:val="-13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b/>
          <w:sz w:val="24"/>
          <w:szCs w:val="24"/>
        </w:rPr>
        <w:t>For</w:t>
      </w:r>
      <w:proofErr w:type="gramEnd"/>
      <w:r w:rsidRPr="00C130ED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b/>
          <w:sz w:val="24"/>
          <w:szCs w:val="24"/>
        </w:rPr>
        <w:t>The</w:t>
      </w:r>
      <w:proofErr w:type="gramEnd"/>
      <w:r w:rsidRPr="00C130ED">
        <w:rPr>
          <w:rFonts w:ascii="Arial" w:eastAsia="Calibri" w:hAnsi="Arial" w:cs="Arial"/>
          <w:b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M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z w:val="24"/>
          <w:szCs w:val="24"/>
        </w:rPr>
        <w:t>y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ral</w:t>
      </w:r>
      <w:r w:rsidRPr="00C130ED">
        <w:rPr>
          <w:rFonts w:ascii="Arial" w:eastAsia="Calibri" w:hAnsi="Arial" w:cs="Arial"/>
          <w:b/>
          <w:spacing w:val="-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Ye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z w:val="24"/>
          <w:szCs w:val="24"/>
        </w:rPr>
        <w:t>r</w:t>
      </w:r>
    </w:p>
    <w:p w14:paraId="112416AD" w14:textId="77777777" w:rsidR="0002686C" w:rsidRPr="00C130ED" w:rsidRDefault="0002686C" w:rsidP="0002686C">
      <w:pPr>
        <w:spacing w:before="5" w:line="180" w:lineRule="exact"/>
        <w:rPr>
          <w:rFonts w:ascii="Arial" w:hAnsi="Arial" w:cs="Arial"/>
          <w:sz w:val="24"/>
          <w:szCs w:val="24"/>
        </w:rPr>
      </w:pPr>
    </w:p>
    <w:p w14:paraId="3086B780" w14:textId="77777777" w:rsidR="0002686C" w:rsidRPr="00C130ED" w:rsidRDefault="0002686C" w:rsidP="0002686C">
      <w:pPr>
        <w:spacing w:line="280" w:lineRule="exact"/>
        <w:ind w:left="100" w:right="194"/>
        <w:rPr>
          <w:rFonts w:ascii="Arial" w:eastAsia="Calibri" w:hAnsi="Arial" w:cs="Arial"/>
          <w:sz w:val="24"/>
          <w:szCs w:val="24"/>
        </w:rPr>
        <w:sectPr w:rsidR="0002686C" w:rsidRPr="00C130ED" w:rsidSect="0002686C">
          <w:pgSz w:w="11920" w:h="16860"/>
          <w:pgMar w:top="1080" w:right="800" w:bottom="280" w:left="1340" w:header="720" w:footer="720" w:gutter="0"/>
          <w:cols w:space="720"/>
        </w:sectPr>
      </w:pPr>
      <w:r w:rsidRPr="00C130ED">
        <w:rPr>
          <w:rFonts w:ascii="Arial" w:eastAsia="Calibri" w:hAnsi="Arial" w:cs="Arial"/>
          <w:sz w:val="24"/>
          <w:szCs w:val="24"/>
        </w:rPr>
        <w:lastRenderedPageBreak/>
        <w:t>Wi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’s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fu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 li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are 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s. All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rai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out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year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ly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3B3A7C5F" w14:textId="1D531845" w:rsidR="0002686C" w:rsidRDefault="0002686C" w:rsidP="0002686C">
      <w:pPr>
        <w:spacing w:before="29"/>
        <w:ind w:left="100" w:right="267"/>
        <w:rPr>
          <w:rFonts w:ascii="Arial" w:eastAsia="Calibri" w:hAnsi="Arial" w:cs="Arial"/>
          <w:b/>
          <w:sz w:val="24"/>
          <w:szCs w:val="24"/>
        </w:rPr>
      </w:pPr>
      <w:r w:rsidRPr="00C130ED">
        <w:rPr>
          <w:rFonts w:ascii="Arial" w:eastAsia="Calibri" w:hAnsi="Arial" w:cs="Arial"/>
          <w:b/>
          <w:sz w:val="24"/>
          <w:szCs w:val="24"/>
        </w:rPr>
        <w:lastRenderedPageBreak/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5</w:t>
      </w:r>
      <w:r w:rsidRPr="00C130ED">
        <w:rPr>
          <w:rFonts w:ascii="Arial" w:eastAsia="Calibri" w:hAnsi="Arial" w:cs="Arial"/>
          <w:b/>
          <w:sz w:val="24"/>
          <w:szCs w:val="24"/>
        </w:rPr>
        <w:t>.1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Civic 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vice </w:t>
      </w:r>
    </w:p>
    <w:p w14:paraId="4DC21E4E" w14:textId="77777777" w:rsidR="0002686C" w:rsidRDefault="0002686C" w:rsidP="0002686C">
      <w:pPr>
        <w:spacing w:before="29"/>
        <w:ind w:left="100" w:right="267"/>
        <w:rPr>
          <w:rFonts w:ascii="Arial" w:eastAsia="Calibri" w:hAnsi="Arial" w:cs="Arial"/>
          <w:b/>
          <w:sz w:val="24"/>
          <w:szCs w:val="24"/>
        </w:rPr>
      </w:pPr>
    </w:p>
    <w:p w14:paraId="2B116F5A" w14:textId="77777777" w:rsidR="0002686C" w:rsidRDefault="0002686C" w:rsidP="0002686C">
      <w:pPr>
        <w:spacing w:before="29"/>
        <w:ind w:left="100" w:right="267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ayor’s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ivic Servi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p</w:t>
      </w:r>
      <w:r w:rsidRPr="00C130ED">
        <w:rPr>
          <w:rFonts w:ascii="Arial" w:eastAsia="Calibri" w:hAnsi="Arial" w:cs="Arial"/>
          <w:sz w:val="24"/>
          <w:szCs w:val="24"/>
        </w:rPr>
        <w:t>lace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esig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rch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 last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ay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J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.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ssi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out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rd 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list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eceive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s. 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service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/d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ocal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ari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.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on is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eld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serv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ally 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3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rch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3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 xml:space="preserve">.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is eve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are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bu</w:t>
      </w:r>
      <w:r w:rsidRPr="00C130ED">
        <w:rPr>
          <w:rFonts w:ascii="Arial" w:eastAsia="Calibri" w:hAnsi="Arial" w:cs="Arial"/>
          <w:sz w:val="24"/>
          <w:szCs w:val="24"/>
        </w:rPr>
        <w:t>rs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ivic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6E9A171" w14:textId="77777777" w:rsidR="0002686C" w:rsidRDefault="0002686C" w:rsidP="0002686C">
      <w:pPr>
        <w:spacing w:before="29"/>
        <w:ind w:left="100" w:right="267"/>
        <w:rPr>
          <w:rFonts w:ascii="Arial" w:eastAsia="Calibri" w:hAnsi="Arial" w:cs="Arial"/>
          <w:sz w:val="24"/>
          <w:szCs w:val="24"/>
        </w:rPr>
      </w:pPr>
    </w:p>
    <w:p w14:paraId="5BE34C68" w14:textId="263CB14C" w:rsidR="0002686C" w:rsidRDefault="0002686C" w:rsidP="0002686C">
      <w:pPr>
        <w:spacing w:before="29"/>
        <w:ind w:left="100" w:right="267"/>
        <w:rPr>
          <w:rFonts w:ascii="Arial" w:eastAsia="Calibri" w:hAnsi="Arial" w:cs="Arial"/>
          <w:sz w:val="24"/>
          <w:szCs w:val="24"/>
        </w:rPr>
      </w:pPr>
      <w:r w:rsidRPr="00576873">
        <w:rPr>
          <w:rFonts w:ascii="Arial" w:eastAsia="Calibri" w:hAnsi="Arial" w:cs="Arial"/>
          <w:b/>
          <w:bCs/>
          <w:sz w:val="24"/>
          <w:szCs w:val="24"/>
        </w:rPr>
        <w:t>1</w:t>
      </w:r>
      <w:r w:rsidR="00ED07C7">
        <w:rPr>
          <w:rFonts w:ascii="Arial" w:eastAsia="Calibri" w:hAnsi="Arial" w:cs="Arial"/>
          <w:b/>
          <w:bCs/>
          <w:sz w:val="24"/>
          <w:szCs w:val="24"/>
        </w:rPr>
        <w:t>5</w:t>
      </w:r>
      <w:r w:rsidRPr="00576873">
        <w:rPr>
          <w:rFonts w:ascii="Arial" w:eastAsia="Calibri" w:hAnsi="Arial" w:cs="Arial"/>
          <w:b/>
          <w:bCs/>
          <w:sz w:val="24"/>
          <w:szCs w:val="24"/>
        </w:rPr>
        <w:t>.2 Mayor’s Fundraising Events</w:t>
      </w:r>
    </w:p>
    <w:p w14:paraId="39F72240" w14:textId="77777777" w:rsidR="0002686C" w:rsidRDefault="0002686C" w:rsidP="0002686C">
      <w:pPr>
        <w:spacing w:before="29"/>
        <w:ind w:left="100" w:right="267"/>
        <w:rPr>
          <w:rFonts w:ascii="Arial" w:eastAsia="Calibri" w:hAnsi="Arial" w:cs="Arial"/>
          <w:sz w:val="24"/>
          <w:szCs w:val="24"/>
        </w:rPr>
      </w:pPr>
    </w:p>
    <w:p w14:paraId="58E9BD60" w14:textId="77777777" w:rsidR="0002686C" w:rsidRPr="00C130ED" w:rsidRDefault="0002686C" w:rsidP="0002686C">
      <w:pPr>
        <w:spacing w:before="29"/>
        <w:ind w:left="100" w:right="267"/>
        <w:rPr>
          <w:rFonts w:ascii="Arial" w:eastAsia="Calibri" w:hAnsi="Arial" w:cs="Arial"/>
          <w:sz w:val="24"/>
          <w:szCs w:val="24"/>
        </w:rPr>
      </w:pPr>
      <w:r w:rsidRPr="00213F3F">
        <w:rPr>
          <w:rFonts w:ascii="Arial" w:eastAsia="Calibri" w:hAnsi="Arial" w:cs="Arial"/>
          <w:sz w:val="24"/>
          <w:szCs w:val="24"/>
        </w:rPr>
        <w:t xml:space="preserve">The </w:t>
      </w:r>
      <w:proofErr w:type="gramStart"/>
      <w:r w:rsidRPr="00213F3F">
        <w:rPr>
          <w:rFonts w:ascii="Arial" w:eastAsia="Calibri" w:hAnsi="Arial" w:cs="Arial"/>
          <w:sz w:val="24"/>
          <w:szCs w:val="24"/>
        </w:rPr>
        <w:t>Mayor</w:t>
      </w:r>
      <w:proofErr w:type="gramEnd"/>
      <w:r w:rsidRPr="00213F3F">
        <w:rPr>
          <w:rFonts w:ascii="Arial" w:eastAsia="Calibri" w:hAnsi="Arial" w:cs="Arial"/>
          <w:sz w:val="24"/>
          <w:szCs w:val="24"/>
        </w:rPr>
        <w:t xml:space="preserve"> will </w:t>
      </w:r>
      <w:proofErr w:type="gramStart"/>
      <w:r w:rsidRPr="00213F3F">
        <w:rPr>
          <w:rFonts w:ascii="Arial" w:eastAsia="Calibri" w:hAnsi="Arial" w:cs="Arial"/>
          <w:sz w:val="24"/>
          <w:szCs w:val="24"/>
        </w:rPr>
        <w:t>decide</w:t>
      </w:r>
      <w:proofErr w:type="gramEnd"/>
      <w:r w:rsidRPr="00213F3F">
        <w:rPr>
          <w:rFonts w:ascii="Arial" w:eastAsia="Calibri" w:hAnsi="Arial" w:cs="Arial"/>
          <w:sz w:val="24"/>
          <w:szCs w:val="24"/>
        </w:rPr>
        <w:t xml:space="preserve"> the arrangements for the fundraising events at a meeting with the Facilities and Services Officer. Where the venue, times, entertainment and ticket prices will be organised (The Town Hall will provide one evening a year free of charge for a </w:t>
      </w:r>
      <w:proofErr w:type="gramStart"/>
      <w:r w:rsidRPr="00213F3F">
        <w:rPr>
          <w:rFonts w:ascii="Arial" w:eastAsia="Calibri" w:hAnsi="Arial" w:cs="Arial"/>
          <w:sz w:val="24"/>
          <w:szCs w:val="24"/>
        </w:rPr>
        <w:t>Mayor’s</w:t>
      </w:r>
      <w:proofErr w:type="gramEnd"/>
      <w:r w:rsidRPr="00213F3F">
        <w:rPr>
          <w:rFonts w:ascii="Arial" w:eastAsia="Calibri" w:hAnsi="Arial" w:cs="Arial"/>
          <w:sz w:val="24"/>
          <w:szCs w:val="24"/>
        </w:rPr>
        <w:t xml:space="preserve"> fundraising event). The </w:t>
      </w:r>
      <w:proofErr w:type="gramStart"/>
      <w:r w:rsidRPr="00213F3F">
        <w:rPr>
          <w:rFonts w:ascii="Arial" w:eastAsia="Calibri" w:hAnsi="Arial" w:cs="Arial"/>
          <w:sz w:val="24"/>
          <w:szCs w:val="24"/>
        </w:rPr>
        <w:t>Mayor</w:t>
      </w:r>
      <w:proofErr w:type="gramEnd"/>
      <w:r w:rsidRPr="00213F3F">
        <w:rPr>
          <w:rFonts w:ascii="Arial" w:eastAsia="Calibri" w:hAnsi="Arial" w:cs="Arial"/>
          <w:sz w:val="24"/>
          <w:szCs w:val="24"/>
        </w:rPr>
        <w:t xml:space="preserve"> will endeavour to avoid date clashes with other Mayors. The </w:t>
      </w:r>
      <w:proofErr w:type="gramStart"/>
      <w:r w:rsidRPr="00213F3F">
        <w:rPr>
          <w:rFonts w:ascii="Arial" w:eastAsia="Calibri" w:hAnsi="Arial" w:cs="Arial"/>
          <w:sz w:val="24"/>
          <w:szCs w:val="24"/>
        </w:rPr>
        <w:t>Mayor</w:t>
      </w:r>
      <w:proofErr w:type="gramEnd"/>
      <w:r w:rsidRPr="00213F3F">
        <w:rPr>
          <w:rFonts w:ascii="Arial" w:eastAsia="Calibri" w:hAnsi="Arial" w:cs="Arial"/>
          <w:sz w:val="24"/>
          <w:szCs w:val="24"/>
        </w:rPr>
        <w:t xml:space="preserve"> is responsible for booking the venue and organising the event.</w:t>
      </w:r>
    </w:p>
    <w:p w14:paraId="1A12FAB2" w14:textId="77777777" w:rsidR="0002686C" w:rsidRPr="00C130ED" w:rsidRDefault="0002686C" w:rsidP="0002686C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65284AF0" w14:textId="6D34A7A1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5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In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v</w:t>
      </w:r>
      <w:r w:rsidRPr="00C130ED">
        <w:rPr>
          <w:rFonts w:ascii="Arial" w:eastAsia="Calibri" w:hAnsi="Arial" w:cs="Arial"/>
          <w:b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b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z w:val="24"/>
          <w:szCs w:val="24"/>
        </w:rPr>
        <w:t>t</w:t>
      </w:r>
    </w:p>
    <w:p w14:paraId="55CFD5F1" w14:textId="77777777" w:rsidR="0002686C" w:rsidRPr="00C130ED" w:rsidRDefault="0002686C" w:rsidP="0002686C">
      <w:pPr>
        <w:tabs>
          <w:tab w:val="left" w:pos="7088"/>
        </w:tabs>
        <w:spacing w:before="9" w:line="480" w:lineRule="atLeast"/>
        <w:ind w:left="820" w:right="1051" w:hanging="72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Lis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nd</w:t>
      </w:r>
      <w:r w:rsidRPr="00C130ED">
        <w:rPr>
          <w:rFonts w:ascii="Arial" w:eastAsia="Calibri" w:hAnsi="Arial" w:cs="Arial"/>
          <w:sz w:val="24"/>
          <w:szCs w:val="24"/>
        </w:rPr>
        <w:t>ard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list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>
        <w:rPr>
          <w:rFonts w:ascii="Arial" w:eastAsia="Calibri" w:hAnsi="Arial" w:cs="Arial"/>
          <w:sz w:val="24"/>
          <w:szCs w:val="24"/>
        </w:rPr>
        <w:t xml:space="preserve">y the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>: All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+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</w:p>
    <w:p w14:paraId="214F68F3" w14:textId="77777777" w:rsidR="0002686C" w:rsidRPr="00C130ED" w:rsidRDefault="0002686C" w:rsidP="0002686C">
      <w:pPr>
        <w:ind w:left="82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Uni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ary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+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</w:p>
    <w:p w14:paraId="7E7A096A" w14:textId="77777777" w:rsidR="0002686C" w:rsidRPr="00C130ED" w:rsidRDefault="0002686C" w:rsidP="0002686C">
      <w:pPr>
        <w:spacing w:before="3"/>
        <w:ind w:left="82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All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M</w:t>
      </w:r>
      <w:r w:rsidRPr="00C130ED">
        <w:rPr>
          <w:rFonts w:ascii="Arial" w:eastAsia="Calibri" w:hAnsi="Arial" w:cs="Arial"/>
          <w:sz w:val="24"/>
          <w:szCs w:val="24"/>
        </w:rPr>
        <w:t>ayors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op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ire +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</w:p>
    <w:p w14:paraId="2AC8313A" w14:textId="77777777" w:rsidR="0002686C" w:rsidRDefault="0002686C" w:rsidP="0002686C">
      <w:pPr>
        <w:ind w:left="820" w:right="4311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ary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ownsmen of </w:t>
      </w:r>
      <w:r>
        <w:rPr>
          <w:rFonts w:ascii="Arial" w:eastAsia="Calibri" w:hAnsi="Arial" w:cs="Arial"/>
          <w:sz w:val="24"/>
          <w:szCs w:val="24"/>
        </w:rPr>
        <w:t xml:space="preserve">Market Drayton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adt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ocal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ls</w:t>
      </w:r>
    </w:p>
    <w:p w14:paraId="5D155283" w14:textId="77777777" w:rsidR="0002686C" w:rsidRDefault="0002686C" w:rsidP="0002686C">
      <w:pPr>
        <w:ind w:left="820" w:right="204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Representatives from The Royal Irish Regiment, Tern Hill </w:t>
      </w:r>
    </w:p>
    <w:p w14:paraId="160B60A1" w14:textId="77777777" w:rsidR="0002686C" w:rsidRPr="00C130ED" w:rsidRDefault="0002686C" w:rsidP="0002686C">
      <w:pPr>
        <w:ind w:left="820" w:right="4311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ives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wb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ry Re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ives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embers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gy</w:t>
      </w:r>
    </w:p>
    <w:p w14:paraId="4D86CFB0" w14:textId="77777777" w:rsidR="0002686C" w:rsidRPr="00C130ED" w:rsidRDefault="0002686C" w:rsidP="0002686C">
      <w:pPr>
        <w:ind w:left="82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lice</w:t>
      </w:r>
    </w:p>
    <w:p w14:paraId="47DA6C8D" w14:textId="77777777" w:rsidR="0002686C" w:rsidRPr="00C130ED" w:rsidRDefault="0002686C" w:rsidP="0002686C">
      <w:pPr>
        <w:ind w:left="82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op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</w:p>
    <w:p w14:paraId="2183405B" w14:textId="77777777" w:rsidR="0002686C" w:rsidRPr="00C130ED" w:rsidRDefault="0002686C" w:rsidP="0002686C">
      <w:pPr>
        <w:ind w:left="82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ember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 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rlia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Market Drayton</w:t>
      </w:r>
    </w:p>
    <w:p w14:paraId="4348A273" w14:textId="77777777" w:rsidR="0002686C" w:rsidRDefault="0002686C" w:rsidP="0002686C">
      <w:pPr>
        <w:ind w:left="82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igh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op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548CE2E1" w14:textId="77777777" w:rsidR="0002686C" w:rsidRDefault="0002686C" w:rsidP="0002686C">
      <w:pPr>
        <w:ind w:left="100" w:firstLine="72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Lo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 of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ire</w:t>
      </w:r>
    </w:p>
    <w:p w14:paraId="3BE8A80E" w14:textId="77777777" w:rsidR="0002686C" w:rsidRPr="00C130ED" w:rsidRDefault="0002686C" w:rsidP="0002686C">
      <w:pPr>
        <w:ind w:left="100" w:firstLine="720"/>
        <w:rPr>
          <w:rFonts w:ascii="Arial" w:eastAsia="Calibri" w:hAnsi="Arial" w:cs="Arial"/>
          <w:sz w:val="24"/>
          <w:szCs w:val="24"/>
        </w:rPr>
      </w:pPr>
    </w:p>
    <w:p w14:paraId="67840484" w14:textId="77777777" w:rsidR="0002686C" w:rsidRPr="00C130ED" w:rsidRDefault="0002686C" w:rsidP="0002686C">
      <w:pPr>
        <w:ind w:left="100" w:right="211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may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amily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ove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it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list at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ment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ayors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year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 office.</w:t>
      </w:r>
    </w:p>
    <w:p w14:paraId="4EAE1737" w14:textId="77777777" w:rsidR="0002686C" w:rsidRPr="00C130ED" w:rsidRDefault="0002686C" w:rsidP="0002686C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07BD7BF7" w14:textId="31763D78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5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4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Do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>s</w:t>
      </w:r>
    </w:p>
    <w:p w14:paraId="0B496430" w14:textId="77777777" w:rsidR="0002686C" w:rsidRPr="00C130ED" w:rsidRDefault="0002686C" w:rsidP="0002686C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1995346C" w14:textId="77777777" w:rsidR="0002686C" w:rsidRPr="00C130ED" w:rsidRDefault="0002686C" w:rsidP="0002686C">
      <w:pPr>
        <w:ind w:left="100" w:right="286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aise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local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ies,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 co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act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local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bu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esses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o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z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sed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0C08C271" w14:textId="77777777" w:rsidR="0002686C" w:rsidRPr="00C130ED" w:rsidRDefault="0002686C" w:rsidP="0002686C">
      <w:pPr>
        <w:spacing w:before="8" w:line="180" w:lineRule="exact"/>
        <w:rPr>
          <w:rFonts w:ascii="Arial" w:hAnsi="Arial" w:cs="Arial"/>
          <w:sz w:val="24"/>
          <w:szCs w:val="24"/>
        </w:rPr>
      </w:pPr>
    </w:p>
    <w:p w14:paraId="47182D29" w14:textId="77777777" w:rsidR="0002686C" w:rsidRPr="00C130ED" w:rsidRDefault="0002686C" w:rsidP="0002686C">
      <w:pPr>
        <w:spacing w:line="200" w:lineRule="exact"/>
        <w:rPr>
          <w:rFonts w:ascii="Arial" w:hAnsi="Arial" w:cs="Arial"/>
          <w:sz w:val="24"/>
          <w:szCs w:val="24"/>
        </w:rPr>
      </w:pPr>
    </w:p>
    <w:p w14:paraId="05895C02" w14:textId="2B7D6921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6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Re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z w:val="24"/>
          <w:szCs w:val="24"/>
        </w:rPr>
        <w:t>ei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v</w:t>
      </w:r>
      <w:r w:rsidRPr="00C130ED">
        <w:rPr>
          <w:rFonts w:ascii="Arial" w:eastAsia="Calibri" w:hAnsi="Arial" w:cs="Arial"/>
          <w:b/>
          <w:sz w:val="24"/>
          <w:szCs w:val="24"/>
        </w:rPr>
        <w:t>ing</w:t>
      </w:r>
      <w:r w:rsidRPr="00C130ED">
        <w:rPr>
          <w:rFonts w:ascii="Arial" w:eastAsia="Calibri" w:hAnsi="Arial" w:cs="Arial"/>
          <w:b/>
          <w:spacing w:val="-1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G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f</w:t>
      </w:r>
      <w:r w:rsidRPr="00C130ED">
        <w:rPr>
          <w:rFonts w:ascii="Arial" w:eastAsia="Calibri" w:hAnsi="Arial" w:cs="Arial"/>
          <w:b/>
          <w:sz w:val="24"/>
          <w:szCs w:val="24"/>
        </w:rPr>
        <w:t>ts</w:t>
      </w:r>
    </w:p>
    <w:p w14:paraId="019B719A" w14:textId="77777777" w:rsidR="0002686C" w:rsidRPr="00C130ED" w:rsidRDefault="0002686C" w:rsidP="0002686C">
      <w:pPr>
        <w:spacing w:before="8" w:line="180" w:lineRule="exact"/>
        <w:rPr>
          <w:rFonts w:ascii="Arial" w:hAnsi="Arial" w:cs="Arial"/>
          <w:sz w:val="24"/>
          <w:szCs w:val="24"/>
        </w:rPr>
      </w:pPr>
    </w:p>
    <w:p w14:paraId="4361CF40" w14:textId="77777777" w:rsidR="0002686C" w:rsidRPr="00C130ED" w:rsidRDefault="0002686C" w:rsidP="0002686C">
      <w:pPr>
        <w:ind w:left="100" w:right="10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 xml:space="preserve">ayor/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ld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eme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gi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av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or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em.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 se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z w:val="24"/>
          <w:szCs w:val="24"/>
        </w:rPr>
        <w:t>o,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ess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pp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missi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 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some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other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k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isio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1A58ADD5" w14:textId="77777777" w:rsidR="0002686C" w:rsidRPr="00C130ED" w:rsidRDefault="0002686C" w:rsidP="0002686C">
      <w:pPr>
        <w:spacing w:before="13" w:line="280" w:lineRule="exact"/>
        <w:rPr>
          <w:rFonts w:ascii="Arial" w:hAnsi="Arial" w:cs="Arial"/>
          <w:sz w:val="24"/>
          <w:szCs w:val="24"/>
        </w:rPr>
      </w:pPr>
    </w:p>
    <w:p w14:paraId="571192AE" w14:textId="77777777" w:rsidR="0002686C" w:rsidRPr="00C130ED" w:rsidRDefault="0002686C" w:rsidP="0002686C">
      <w:pPr>
        <w:ind w:left="100" w:right="62"/>
        <w:jc w:val="both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are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rd 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ast 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fu</w:t>
      </w:r>
      <w:r w:rsidRPr="00C130ED">
        <w:rPr>
          <w:rFonts w:ascii="Arial" w:eastAsia="Calibri" w:hAnsi="Arial" w:cs="Arial"/>
          <w:sz w:val="24"/>
          <w:szCs w:val="24"/>
        </w:rPr>
        <w:t>sal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ok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odwil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. 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exam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le,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ess,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at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th</w:t>
      </w:r>
      <w:r w:rsidRPr="00C130ED">
        <w:rPr>
          <w:rFonts w:ascii="Arial" w:eastAsia="Calibri" w:hAnsi="Arial" w:cs="Arial"/>
          <w:sz w:val="24"/>
          <w:szCs w:val="24"/>
        </w:rPr>
        <w:t>ey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x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aga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ol</w:t>
      </w:r>
      <w:r w:rsidRPr="00C130ED">
        <w:rPr>
          <w:rFonts w:ascii="Arial" w:eastAsia="Calibri" w:hAnsi="Arial" w:cs="Arial"/>
          <w:spacing w:val="6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.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ewi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e,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lastRenderedPageBreak/>
        <w:t>it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</w:t>
      </w:r>
      <w:r w:rsidRPr="00C130E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so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le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social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ised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proofErr w:type="gramEnd"/>
      <w:r w:rsidRPr="00C130ED">
        <w:rPr>
          <w:rFonts w:ascii="Arial" w:eastAsia="Calibri" w:hAnsi="Arial" w:cs="Arial"/>
          <w:sz w:val="24"/>
          <w:szCs w:val="24"/>
        </w:rPr>
        <w:t xml:space="preserve">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ies.</w:t>
      </w:r>
    </w:p>
    <w:p w14:paraId="5834EFEE" w14:textId="77777777" w:rsidR="0002686C" w:rsidRPr="00C130ED" w:rsidRDefault="0002686C" w:rsidP="0002686C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01E56BAF" w14:textId="77777777" w:rsidR="0002686C" w:rsidRPr="00C130ED" w:rsidRDefault="0002686C" w:rsidP="0002686C">
      <w:pPr>
        <w:spacing w:before="49"/>
        <w:ind w:left="100" w:right="149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 xml:space="preserve">ayor/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ally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ecisio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 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gi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 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voi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risk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ub</w:t>
      </w:r>
      <w:r w:rsidRPr="00C130ED">
        <w:rPr>
          <w:rFonts w:ascii="Arial" w:eastAsia="Calibri" w:hAnsi="Arial" w:cs="Arial"/>
          <w:sz w:val="24"/>
          <w:szCs w:val="24"/>
        </w:rPr>
        <w:t xml:space="preserve">lic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 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local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z w:val="24"/>
          <w:szCs w:val="24"/>
        </w:rPr>
        <w:t>ov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.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9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al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d 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 xml:space="preserve">f 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onall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. 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ils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eme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Co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t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eclar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wh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liged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eclare gi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so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y. 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 xml:space="preserve">ayor/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eclare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ov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 £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2</w:t>
      </w:r>
      <w:r w:rsidRPr="00C130ED">
        <w:rPr>
          <w:rFonts w:ascii="Arial" w:eastAsia="Calibri" w:hAnsi="Arial" w:cs="Arial"/>
          <w:sz w:val="24"/>
          <w:szCs w:val="24"/>
        </w:rPr>
        <w:t>5.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0</w:t>
      </w:r>
      <w:r w:rsidRPr="00C130ED">
        <w:rPr>
          <w:rFonts w:ascii="Arial" w:eastAsia="Calibri" w:hAnsi="Arial" w:cs="Arial"/>
          <w:sz w:val="24"/>
          <w:szCs w:val="24"/>
        </w:rPr>
        <w:t>0.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 gi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 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so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ecla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“Co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Co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”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gs.</w:t>
      </w:r>
    </w:p>
    <w:p w14:paraId="5960D377" w14:textId="77777777" w:rsidR="0002686C" w:rsidRPr="00C130ED" w:rsidRDefault="0002686C" w:rsidP="0002686C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729D7397" w14:textId="77777777" w:rsidR="0002686C" w:rsidRPr="00C130ED" w:rsidRDefault="0002686C" w:rsidP="0002686C">
      <w:pPr>
        <w:ind w:left="100" w:right="1892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ally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ok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odwill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ed as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z w:val="24"/>
          <w:szCs w:val="24"/>
        </w:rPr>
        <w:t>s. 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co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t also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es:</w:t>
      </w:r>
    </w:p>
    <w:p w14:paraId="1D686643" w14:textId="77777777" w:rsidR="0002686C" w:rsidRPr="00C130ED" w:rsidRDefault="0002686C" w:rsidP="0002686C">
      <w:pPr>
        <w:spacing w:before="4" w:line="180" w:lineRule="exact"/>
        <w:rPr>
          <w:rFonts w:ascii="Arial" w:hAnsi="Arial" w:cs="Arial"/>
          <w:sz w:val="24"/>
          <w:szCs w:val="24"/>
        </w:rPr>
      </w:pPr>
    </w:p>
    <w:p w14:paraId="4927DC4D" w14:textId="77777777" w:rsidR="0002686C" w:rsidRPr="00C130ED" w:rsidRDefault="0002686C" w:rsidP="0002686C">
      <w:pPr>
        <w:ind w:left="820" w:right="335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“A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 28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ays of receivi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t 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over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£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2</w:t>
      </w:r>
      <w:r w:rsidRPr="00C130ED">
        <w:rPr>
          <w:rFonts w:ascii="Arial" w:eastAsia="Calibri" w:hAnsi="Arial" w:cs="Arial"/>
          <w:sz w:val="24"/>
          <w:szCs w:val="24"/>
        </w:rPr>
        <w:t xml:space="preserve">5,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'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t 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.</w:t>
      </w:r>
      <w:r w:rsidRPr="00C130ED">
        <w:rPr>
          <w:rFonts w:ascii="Arial" w:eastAsia="Calibri" w:hAnsi="Arial" w:cs="Arial"/>
          <w:sz w:val="24"/>
          <w:szCs w:val="24"/>
        </w:rPr>
        <w:t>”</w:t>
      </w:r>
    </w:p>
    <w:p w14:paraId="193B4626" w14:textId="77777777" w:rsidR="0002686C" w:rsidRPr="00C130ED" w:rsidRDefault="0002686C" w:rsidP="0002686C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11FEE0EC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ali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 c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…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(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r)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…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(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ut</w:t>
      </w:r>
      <w:r w:rsidRPr="00C130ED">
        <w:rPr>
          <w:rFonts w:ascii="Arial" w:eastAsia="Calibri" w:hAnsi="Arial" w:cs="Arial"/>
          <w:sz w:val="24"/>
          <w:szCs w:val="24"/>
        </w:rPr>
        <w:t>y</w:t>
      </w:r>
    </w:p>
    <w:p w14:paraId="7A076B4A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 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er)”.</w:t>
      </w:r>
    </w:p>
    <w:p w14:paraId="09ABE082" w14:textId="77777777" w:rsidR="0002686C" w:rsidRPr="00C130ED" w:rsidRDefault="0002686C" w:rsidP="0002686C">
      <w:pPr>
        <w:spacing w:before="5" w:line="180" w:lineRule="exact"/>
        <w:rPr>
          <w:rFonts w:ascii="Arial" w:hAnsi="Arial" w:cs="Arial"/>
          <w:sz w:val="24"/>
          <w:szCs w:val="24"/>
        </w:rPr>
      </w:pPr>
    </w:p>
    <w:p w14:paraId="21D0A0FD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ssi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an arr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ett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BBCC181" w14:textId="77777777" w:rsidR="0002686C" w:rsidRPr="00C130ED" w:rsidRDefault="0002686C" w:rsidP="0002686C">
      <w:pPr>
        <w:spacing w:before="19" w:line="220" w:lineRule="exact"/>
        <w:rPr>
          <w:rFonts w:ascii="Arial" w:hAnsi="Arial" w:cs="Arial"/>
          <w:sz w:val="24"/>
          <w:szCs w:val="24"/>
        </w:rPr>
      </w:pPr>
    </w:p>
    <w:p w14:paraId="73586985" w14:textId="5DD721DB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 xml:space="preserve">7.0 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Fl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z w:val="24"/>
          <w:szCs w:val="24"/>
        </w:rPr>
        <w:t>g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Flying</w:t>
      </w:r>
    </w:p>
    <w:p w14:paraId="21D51698" w14:textId="77777777" w:rsidR="0002686C" w:rsidRPr="00C130ED" w:rsidRDefault="0002686C" w:rsidP="0002686C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14:paraId="06D081B1" w14:textId="77777777" w:rsidR="0002686C" w:rsidRPr="00C130ED" w:rsidRDefault="0002686C" w:rsidP="0002686C">
      <w:pPr>
        <w:ind w:left="100" w:right="15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lags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governed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Flag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licy,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 are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g:</w:t>
      </w:r>
    </w:p>
    <w:p w14:paraId="080C06D2" w14:textId="77777777" w:rsidR="0002686C" w:rsidRPr="00C130ED" w:rsidRDefault="0002686C" w:rsidP="0002686C">
      <w:pPr>
        <w:spacing w:before="2" w:line="240" w:lineRule="exact"/>
        <w:rPr>
          <w:rFonts w:ascii="Arial" w:hAnsi="Arial" w:cs="Arial"/>
          <w:sz w:val="24"/>
          <w:szCs w:val="24"/>
        </w:rPr>
      </w:pPr>
    </w:p>
    <w:p w14:paraId="506E5D83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z w:val="24"/>
          <w:szCs w:val="24"/>
        </w:rPr>
        <w:t>Occa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b/>
          <w:sz w:val="24"/>
          <w:szCs w:val="24"/>
        </w:rPr>
        <w:t>io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s on 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b/>
          <w:sz w:val="24"/>
          <w:szCs w:val="24"/>
        </w:rPr>
        <w:t>h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ch </w:t>
      </w:r>
      <w:r w:rsidRPr="00C130ED">
        <w:rPr>
          <w:rFonts w:ascii="Arial" w:eastAsia="Calibri" w:hAnsi="Arial" w:cs="Arial"/>
          <w:b/>
          <w:spacing w:val="-3"/>
          <w:sz w:val="24"/>
          <w:szCs w:val="24"/>
        </w:rPr>
        <w:t>f</w:t>
      </w:r>
      <w:r w:rsidRPr="00C130ED">
        <w:rPr>
          <w:rFonts w:ascii="Arial" w:eastAsia="Calibri" w:hAnsi="Arial" w:cs="Arial"/>
          <w:b/>
          <w:sz w:val="24"/>
          <w:szCs w:val="24"/>
        </w:rPr>
        <w:t>l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g</w:t>
      </w:r>
      <w:r w:rsidRPr="00C130ED">
        <w:rPr>
          <w:rFonts w:ascii="Arial" w:eastAsia="Calibri" w:hAnsi="Arial" w:cs="Arial"/>
          <w:b/>
          <w:sz w:val="24"/>
          <w:szCs w:val="24"/>
        </w:rPr>
        <w:t>s may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be flo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w</w:t>
      </w:r>
      <w:r w:rsidRPr="00C130ED">
        <w:rPr>
          <w:rFonts w:ascii="Arial" w:eastAsia="Calibri" w:hAnsi="Arial" w:cs="Arial"/>
          <w:b/>
          <w:sz w:val="24"/>
          <w:szCs w:val="24"/>
        </w:rPr>
        <w:t>n at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h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z w:val="24"/>
          <w:szCs w:val="24"/>
        </w:rPr>
        <w:t>l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f</w:t>
      </w:r>
      <w:r w:rsidRPr="00C130ED">
        <w:rPr>
          <w:rFonts w:ascii="Arial" w:eastAsia="Calibri" w:hAnsi="Arial" w:cs="Arial"/>
          <w:b/>
          <w:sz w:val="24"/>
          <w:szCs w:val="24"/>
        </w:rPr>
        <w:t>- m</w:t>
      </w:r>
      <w:r w:rsidRPr="00C130ED">
        <w:rPr>
          <w:rFonts w:ascii="Arial" w:eastAsia="Calibri" w:hAnsi="Arial" w:cs="Arial"/>
          <w:b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z w:val="24"/>
          <w:szCs w:val="24"/>
        </w:rPr>
        <w:t>st</w:t>
      </w:r>
    </w:p>
    <w:p w14:paraId="35063F69" w14:textId="77777777" w:rsidR="0002686C" w:rsidRPr="00C130ED" w:rsidRDefault="0002686C" w:rsidP="0002686C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4BBB6A4C" w14:textId="77777777" w:rsidR="0002686C" w:rsidRPr="00C130ED" w:rsidRDefault="0002686C" w:rsidP="0002686C">
      <w:pPr>
        <w:ind w:left="820" w:hanging="394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Fr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ounceme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t 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,</w:t>
      </w:r>
    </w:p>
    <w:p w14:paraId="6FE9C690" w14:textId="77777777" w:rsidR="0002686C" w:rsidRPr="00C130ED" w:rsidRDefault="0002686C" w:rsidP="0002686C">
      <w:pPr>
        <w:spacing w:before="6"/>
        <w:ind w:left="709" w:hanging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 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oclam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ay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ois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up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76738429" w14:textId="77777777" w:rsidR="0002686C" w:rsidRPr="00C130ED" w:rsidRDefault="0002686C" w:rsidP="0002686C">
      <w:pPr>
        <w:spacing w:before="3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y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mily, 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j</w:t>
      </w:r>
      <w:r w:rsidRPr="00C130ED">
        <w:rPr>
          <w:rFonts w:ascii="Arial" w:eastAsia="Calibri" w:hAnsi="Arial" w:cs="Arial"/>
          <w:sz w:val="24"/>
          <w:szCs w:val="24"/>
        </w:rPr>
        <w:t>ect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ecial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z w:val="24"/>
          <w:szCs w:val="24"/>
        </w:rPr>
        <w:t>s</w:t>
      </w:r>
    </w:p>
    <w:p w14:paraId="48A210DB" w14:textId="77777777" w:rsidR="0002686C" w:rsidRPr="00C130ED" w:rsidRDefault="0002686C" w:rsidP="0002686C">
      <w:pPr>
        <w:spacing w:before="6"/>
        <w:ind w:left="709" w:hanging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    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His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aj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 in 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ase.</w:t>
      </w:r>
    </w:p>
    <w:p w14:paraId="0C6D740F" w14:textId="77777777" w:rsidR="0002686C" w:rsidRPr="00C130ED" w:rsidRDefault="0002686C" w:rsidP="0002686C">
      <w:pPr>
        <w:spacing w:before="3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4"/>
          <w:sz w:val="24"/>
          <w:szCs w:val="24"/>
        </w:rPr>
        <w:t>x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-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ime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E0A1666" w14:textId="77777777" w:rsidR="0002686C" w:rsidRPr="00C130ED" w:rsidRDefault="0002686C" w:rsidP="0002686C">
      <w:pPr>
        <w:spacing w:before="3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oc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asio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s’</w:t>
      </w:r>
      <w:proofErr w:type="gramEnd"/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y 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3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aj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y.</w:t>
      </w:r>
    </w:p>
    <w:p w14:paraId="440A34AD" w14:textId="77777777" w:rsidR="0002686C" w:rsidRPr="00C130ED" w:rsidRDefault="0002686C" w:rsidP="0002686C">
      <w:pPr>
        <w:spacing w:before="6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h 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ess’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ounceme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</w:p>
    <w:p w14:paraId="5693A0B8" w14:textId="77777777" w:rsidR="0002686C" w:rsidRPr="00C130ED" w:rsidRDefault="0002686C" w:rsidP="0002686C">
      <w:pPr>
        <w:ind w:left="851" w:right="6721" w:hanging="425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 xml:space="preserve"> 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al.</w:t>
      </w:r>
    </w:p>
    <w:p w14:paraId="7889A4CE" w14:textId="77777777" w:rsidR="0002686C" w:rsidRPr="0098008B" w:rsidRDefault="0002686C" w:rsidP="0002686C">
      <w:pPr>
        <w:pStyle w:val="ListParagraph"/>
        <w:numPr>
          <w:ilvl w:val="0"/>
          <w:numId w:val="6"/>
        </w:numPr>
        <w:ind w:left="709" w:right="4170" w:hanging="283"/>
        <w:rPr>
          <w:rFonts w:eastAsia="Calibri"/>
        </w:rPr>
      </w:pPr>
      <w:r w:rsidRPr="0098008B">
        <w:rPr>
          <w:rFonts w:eastAsia="Calibri"/>
        </w:rPr>
        <w:t>On</w:t>
      </w:r>
      <w:r w:rsidRPr="0098008B">
        <w:rPr>
          <w:rFonts w:eastAsia="Calibri"/>
          <w:spacing w:val="-1"/>
        </w:rPr>
        <w:t xml:space="preserve"> </w:t>
      </w:r>
      <w:r w:rsidRPr="0098008B">
        <w:rPr>
          <w:rFonts w:eastAsia="Calibri"/>
          <w:spacing w:val="1"/>
        </w:rPr>
        <w:t>th</w:t>
      </w:r>
      <w:r w:rsidRPr="0098008B">
        <w:rPr>
          <w:rFonts w:eastAsia="Calibri"/>
        </w:rPr>
        <w:t>e</w:t>
      </w:r>
      <w:r w:rsidRPr="0098008B">
        <w:rPr>
          <w:rFonts w:eastAsia="Calibri"/>
          <w:spacing w:val="-1"/>
        </w:rPr>
        <w:t xml:space="preserve"> d</w:t>
      </w:r>
      <w:r w:rsidRPr="0098008B">
        <w:rPr>
          <w:rFonts w:eastAsia="Calibri"/>
        </w:rPr>
        <w:t>ea</w:t>
      </w:r>
      <w:r w:rsidRPr="0098008B">
        <w:rPr>
          <w:rFonts w:eastAsia="Calibri"/>
          <w:spacing w:val="-1"/>
        </w:rPr>
        <w:t>t</w:t>
      </w:r>
      <w:r w:rsidRPr="0098008B">
        <w:rPr>
          <w:rFonts w:eastAsia="Calibri"/>
        </w:rPr>
        <w:t>h</w:t>
      </w:r>
      <w:r w:rsidRPr="0098008B">
        <w:rPr>
          <w:rFonts w:eastAsia="Calibri"/>
          <w:spacing w:val="2"/>
        </w:rPr>
        <w:t xml:space="preserve"> </w:t>
      </w:r>
      <w:r w:rsidRPr="0098008B">
        <w:rPr>
          <w:rFonts w:eastAsia="Calibri"/>
        </w:rPr>
        <w:t>An</w:t>
      </w:r>
      <w:r w:rsidRPr="0098008B">
        <w:rPr>
          <w:rFonts w:eastAsia="Calibri"/>
          <w:spacing w:val="2"/>
        </w:rPr>
        <w:t xml:space="preserve"> </w:t>
      </w:r>
      <w:r w:rsidRPr="0098008B">
        <w:rPr>
          <w:rFonts w:eastAsia="Calibri"/>
          <w:spacing w:val="-1"/>
        </w:rPr>
        <w:t>H</w:t>
      </w:r>
      <w:r w:rsidRPr="0098008B">
        <w:rPr>
          <w:rFonts w:eastAsia="Calibri"/>
        </w:rPr>
        <w:t>onora</w:t>
      </w:r>
      <w:r w:rsidRPr="0098008B">
        <w:rPr>
          <w:rFonts w:eastAsia="Calibri"/>
          <w:spacing w:val="1"/>
        </w:rPr>
        <w:t>r</w:t>
      </w:r>
      <w:r w:rsidRPr="0098008B">
        <w:rPr>
          <w:rFonts w:eastAsia="Calibri"/>
        </w:rPr>
        <w:t xml:space="preserve">y </w:t>
      </w:r>
      <w:r w:rsidRPr="0098008B">
        <w:rPr>
          <w:rFonts w:eastAsia="Calibri"/>
          <w:spacing w:val="-2"/>
        </w:rPr>
        <w:t>T</w:t>
      </w:r>
      <w:r w:rsidRPr="0098008B">
        <w:rPr>
          <w:rFonts w:eastAsia="Calibri"/>
        </w:rPr>
        <w:t>ownsman</w:t>
      </w:r>
    </w:p>
    <w:p w14:paraId="53847D9A" w14:textId="77777777" w:rsidR="0002686C" w:rsidRPr="00C130ED" w:rsidRDefault="0002686C" w:rsidP="0002686C">
      <w:pPr>
        <w:spacing w:before="3"/>
        <w:ind w:left="709" w:hanging="283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Verdana" w:hAnsi="Arial" w:cs="Arial"/>
          <w:sz w:val="24"/>
          <w:szCs w:val="24"/>
        </w:rPr>
        <w:t xml:space="preserve">• </w:t>
      </w:r>
      <w:r w:rsidRPr="00C130ED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On the death 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an </w:t>
      </w:r>
      <w:proofErr w:type="gramStart"/>
      <w:r w:rsidRPr="00C130ED">
        <w:rPr>
          <w:rFonts w:ascii="Arial" w:eastAsia="Calibri" w:hAnsi="Arial" w:cs="Arial"/>
          <w:sz w:val="24"/>
          <w:szCs w:val="24"/>
        </w:rPr>
        <w:t>ex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ouncillor</w:t>
      </w:r>
      <w:proofErr w:type="gramEnd"/>
    </w:p>
    <w:p w14:paraId="1CD36612" w14:textId="77777777" w:rsidR="0002686C" w:rsidRPr="00C130ED" w:rsidRDefault="0002686C" w:rsidP="0002686C">
      <w:pPr>
        <w:spacing w:before="1" w:line="240" w:lineRule="exact"/>
        <w:rPr>
          <w:rFonts w:ascii="Arial" w:hAnsi="Arial" w:cs="Arial"/>
          <w:sz w:val="24"/>
          <w:szCs w:val="24"/>
        </w:rPr>
      </w:pPr>
    </w:p>
    <w:p w14:paraId="74FF944E" w14:textId="66B9506B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8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 xml:space="preserve">0 </w:t>
      </w:r>
      <w:r w:rsidRPr="00C130ED">
        <w:rPr>
          <w:rFonts w:ascii="Arial" w:eastAsia="Calibri" w:hAnsi="Arial" w:cs="Arial"/>
          <w:b/>
          <w:spacing w:val="67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eu</w:t>
      </w:r>
      <w:r w:rsidRPr="00C130ED">
        <w:rPr>
          <w:rFonts w:ascii="Arial" w:eastAsia="Calibri" w:hAnsi="Arial" w:cs="Arial"/>
          <w:b/>
          <w:sz w:val="24"/>
          <w:szCs w:val="24"/>
        </w:rPr>
        <w:t>tral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Pr="00C130ED">
        <w:rPr>
          <w:rFonts w:ascii="Arial" w:eastAsia="Calibri" w:hAnsi="Arial" w:cs="Arial"/>
          <w:b/>
          <w:sz w:val="24"/>
          <w:szCs w:val="24"/>
        </w:rPr>
        <w:t>ty</w:t>
      </w:r>
    </w:p>
    <w:p w14:paraId="0BE97764" w14:textId="77777777" w:rsidR="0002686C" w:rsidRPr="00C130ED" w:rsidRDefault="0002686C" w:rsidP="0002686C">
      <w:pPr>
        <w:spacing w:before="2" w:line="120" w:lineRule="exact"/>
        <w:rPr>
          <w:rFonts w:ascii="Arial" w:hAnsi="Arial" w:cs="Arial"/>
          <w:sz w:val="24"/>
          <w:szCs w:val="24"/>
        </w:rPr>
      </w:pPr>
    </w:p>
    <w:p w14:paraId="1695DEF8" w14:textId="77777777" w:rsidR="0002686C" w:rsidRPr="00C130ED" w:rsidRDefault="0002686C" w:rsidP="0002686C">
      <w:pPr>
        <w:ind w:left="100" w:right="64"/>
        <w:jc w:val="both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ve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h</w:t>
      </w:r>
      <w:r w:rsidRPr="00C130ED">
        <w:rPr>
          <w:rFonts w:ascii="Arial" w:eastAsia="Calibri" w:hAnsi="Arial" w:cs="Arial"/>
          <w:sz w:val="24"/>
          <w:szCs w:val="24"/>
        </w:rPr>
        <w:t xml:space="preserve">as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du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ral</w:t>
      </w:r>
      <w:r w:rsidRPr="00C130ED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rm</w:t>
      </w:r>
      <w:r w:rsidRPr="00C130ED">
        <w:rPr>
          <w:rFonts w:ascii="Arial" w:eastAsia="Calibri" w:hAnsi="Arial" w:cs="Arial"/>
          <w:sz w:val="24"/>
          <w:szCs w:val="24"/>
        </w:rPr>
        <w:t xml:space="preserve">,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is 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r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al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of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e.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ayors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ally go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out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eir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 xml:space="preserve">ay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lay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ir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8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-h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ess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oli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year.</w:t>
      </w:r>
      <w:r w:rsidRPr="00C130ED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It</w:t>
      </w:r>
      <w:r w:rsidRPr="00C130ED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ld</w:t>
      </w:r>
      <w:r w:rsidRPr="00C130ED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an</w:t>
      </w:r>
      <w:r w:rsidRPr="00C130ED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z w:val="24"/>
          <w:szCs w:val="24"/>
        </w:rPr>
        <w:t>ivi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associ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ont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 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ocess,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onf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ses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les.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yor</w:t>
      </w:r>
      <w:proofErr w:type="gramEnd"/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ld also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wh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 xml:space="preserve">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airi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g</w:t>
      </w:r>
      <w:r w:rsidRPr="00C130ED">
        <w:rPr>
          <w:rFonts w:ascii="Arial" w:eastAsia="Calibri" w:hAnsi="Arial" w:cs="Arial"/>
          <w:sz w:val="24"/>
          <w:szCs w:val="24"/>
        </w:rPr>
        <w:t>s.</w:t>
      </w:r>
    </w:p>
    <w:p w14:paraId="0E9786F2" w14:textId="77777777" w:rsidR="0002686C" w:rsidRPr="00C130ED" w:rsidRDefault="0002686C" w:rsidP="0002686C">
      <w:pPr>
        <w:spacing w:before="15" w:line="200" w:lineRule="exact"/>
        <w:rPr>
          <w:rFonts w:ascii="Arial" w:hAnsi="Arial" w:cs="Arial"/>
          <w:sz w:val="24"/>
          <w:szCs w:val="24"/>
        </w:rPr>
      </w:pPr>
    </w:p>
    <w:p w14:paraId="6620A3E4" w14:textId="66EA14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9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El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b/>
          <w:sz w:val="24"/>
          <w:szCs w:val="24"/>
        </w:rPr>
        <w:t>cti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b/>
          <w:sz w:val="24"/>
          <w:szCs w:val="24"/>
        </w:rPr>
        <w:t>n</w:t>
      </w:r>
      <w:r w:rsidRPr="00C130ED">
        <w:rPr>
          <w:rFonts w:ascii="Arial" w:eastAsia="Calibri" w:hAnsi="Arial" w:cs="Arial"/>
          <w:b/>
          <w:spacing w:val="-1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P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b/>
          <w:sz w:val="24"/>
          <w:szCs w:val="24"/>
        </w:rPr>
        <w:t>rd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b/>
          <w:sz w:val="24"/>
          <w:szCs w:val="24"/>
        </w:rPr>
        <w:t>h</w:t>
      </w:r>
    </w:p>
    <w:p w14:paraId="0D3C4197" w14:textId="77777777" w:rsidR="0002686C" w:rsidRPr="00C130ED" w:rsidRDefault="0002686C" w:rsidP="0002686C">
      <w:pPr>
        <w:spacing w:before="8" w:line="180" w:lineRule="exact"/>
        <w:rPr>
          <w:rFonts w:ascii="Arial" w:hAnsi="Arial" w:cs="Arial"/>
          <w:sz w:val="24"/>
          <w:szCs w:val="24"/>
        </w:rPr>
      </w:pPr>
    </w:p>
    <w:p w14:paraId="5BACF693" w14:textId="77777777" w:rsidR="0002686C" w:rsidRPr="00C130ED" w:rsidRDefault="0002686C" w:rsidP="0002686C">
      <w:pPr>
        <w:spacing w:line="280" w:lineRule="exact"/>
        <w:ind w:left="100" w:right="200"/>
        <w:rPr>
          <w:rFonts w:ascii="Arial" w:eastAsia="Calibri" w:hAnsi="Arial" w:cs="Arial"/>
          <w:sz w:val="24"/>
          <w:szCs w:val="24"/>
        </w:rPr>
        <w:sectPr w:rsidR="0002686C" w:rsidRPr="00C130ED" w:rsidSect="0002686C">
          <w:pgSz w:w="11920" w:h="16860"/>
          <w:pgMar w:top="1080" w:right="740" w:bottom="280" w:left="1340" w:header="720" w:footer="720" w:gutter="0"/>
          <w:cols w:space="720"/>
        </w:sectPr>
      </w:pP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ecial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onditio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issue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ub</w:t>
      </w:r>
      <w:r w:rsidRPr="00C130ED">
        <w:rPr>
          <w:rFonts w:ascii="Arial" w:eastAsia="Calibri" w:hAnsi="Arial" w:cs="Arial"/>
          <w:sz w:val="24"/>
          <w:szCs w:val="24"/>
        </w:rPr>
        <w:t>lic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p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s.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six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s 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an 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st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ecial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are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e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ub</w:t>
      </w:r>
      <w:r w:rsidRPr="00C130ED">
        <w:rPr>
          <w:rFonts w:ascii="Arial" w:eastAsia="Calibri" w:hAnsi="Arial" w:cs="Arial"/>
          <w:sz w:val="24"/>
          <w:szCs w:val="24"/>
        </w:rPr>
        <w:t>lici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at mig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eiva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ly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eiv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6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avi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</w:p>
    <w:p w14:paraId="157C5280" w14:textId="77777777" w:rsidR="0002686C" w:rsidRPr="00C130ED" w:rsidRDefault="0002686C" w:rsidP="0002686C">
      <w:pPr>
        <w:spacing w:before="49"/>
        <w:ind w:left="100" w:right="131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lastRenderedPageBreak/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oll.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ails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an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 xml:space="preserve">ound 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 xml:space="preserve">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Act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1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9</w:t>
      </w:r>
      <w:r w:rsidRPr="00C130ED">
        <w:rPr>
          <w:rFonts w:ascii="Arial" w:eastAsia="Calibri" w:hAnsi="Arial" w:cs="Arial"/>
          <w:sz w:val="24"/>
          <w:szCs w:val="24"/>
        </w:rPr>
        <w:t>8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3</w:t>
      </w:r>
      <w:r w:rsidRPr="00C130ED">
        <w:rPr>
          <w:rFonts w:ascii="Arial" w:eastAsia="Calibri" w:hAnsi="Arial" w:cs="Arial"/>
          <w:sz w:val="24"/>
          <w:szCs w:val="24"/>
        </w:rPr>
        <w:t>,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Local Gove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rn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t Act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1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9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8</w:t>
      </w:r>
      <w:r w:rsidRPr="00C130ED">
        <w:rPr>
          <w:rFonts w:ascii="Arial" w:eastAsia="Calibri" w:hAnsi="Arial" w:cs="Arial"/>
          <w:sz w:val="24"/>
          <w:szCs w:val="24"/>
        </w:rPr>
        <w:t>6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ocal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Publ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 Co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ac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d in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2</w:t>
      </w:r>
      <w:r w:rsidRPr="00C130ED">
        <w:rPr>
          <w:rFonts w:ascii="Arial" w:eastAsia="Calibri" w:hAnsi="Arial" w:cs="Arial"/>
          <w:sz w:val="24"/>
          <w:szCs w:val="24"/>
        </w:rPr>
        <w:t>0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0</w:t>
      </w:r>
      <w:r w:rsidRPr="00C130ED">
        <w:rPr>
          <w:rFonts w:ascii="Arial" w:eastAsia="Calibri" w:hAnsi="Arial" w:cs="Arial"/>
          <w:sz w:val="24"/>
          <w:szCs w:val="24"/>
        </w:rPr>
        <w:t>1.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To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mp</w:t>
      </w:r>
      <w:r w:rsidRPr="00C130ED">
        <w:rPr>
          <w:rFonts w:ascii="Arial" w:eastAsia="Calibri" w:hAnsi="Arial" w:cs="Arial"/>
          <w:sz w:val="24"/>
          <w:szCs w:val="24"/>
        </w:rPr>
        <w:t>lia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v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ou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s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ub</w:t>
      </w:r>
      <w:r w:rsidRPr="00C130ED">
        <w:rPr>
          <w:rFonts w:ascii="Arial" w:eastAsia="Calibri" w:hAnsi="Arial" w:cs="Arial"/>
          <w:sz w:val="24"/>
          <w:szCs w:val="24"/>
        </w:rPr>
        <w:t>lici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e,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ouncil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re 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rs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P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six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s 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u</w:t>
      </w:r>
      <w:r w:rsidRPr="00C130ED">
        <w:rPr>
          <w:rFonts w:ascii="Arial" w:eastAsia="Calibri" w:hAnsi="Arial" w:cs="Arial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an el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ct</w:t>
      </w:r>
      <w:r w:rsidRPr="00C130ED">
        <w:rPr>
          <w:rFonts w:ascii="Arial" w:eastAsia="Calibri" w:hAnsi="Arial" w:cs="Arial"/>
          <w:sz w:val="24"/>
          <w:szCs w:val="24"/>
        </w:rPr>
        <w:t xml:space="preserve">ion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it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avoid iss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pub</w:t>
      </w:r>
      <w:r w:rsidRPr="00C130ED">
        <w:rPr>
          <w:rFonts w:ascii="Arial" w:eastAsia="Calibri" w:hAnsi="Arial" w:cs="Arial"/>
          <w:sz w:val="24"/>
          <w:szCs w:val="24"/>
        </w:rPr>
        <w:t>lic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y in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ame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associa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irec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ly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r.</w:t>
      </w:r>
    </w:p>
    <w:p w14:paraId="5D75BDF5" w14:textId="77777777" w:rsidR="0002686C" w:rsidRPr="00C130ED" w:rsidRDefault="0002686C" w:rsidP="0002686C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09054875" w14:textId="77777777" w:rsidR="0002686C" w:rsidRPr="00C130ED" w:rsidRDefault="0002686C" w:rsidP="0002686C">
      <w:pPr>
        <w:ind w:left="100" w:right="457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gly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es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 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j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ivic events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ged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re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nf</w:t>
      </w:r>
      <w:r w:rsidRPr="00C130ED">
        <w:rPr>
          <w:rFonts w:ascii="Arial" w:eastAsia="Calibri" w:hAnsi="Arial" w:cs="Arial"/>
          <w:sz w:val="24"/>
          <w:szCs w:val="24"/>
        </w:rPr>
        <w:t>li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t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 xml:space="preserve">ah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2AB96BEC" w14:textId="77777777" w:rsidR="0002686C" w:rsidRPr="00C130ED" w:rsidRDefault="0002686C" w:rsidP="0002686C">
      <w:pPr>
        <w:spacing w:before="3" w:line="180" w:lineRule="exact"/>
        <w:rPr>
          <w:rFonts w:ascii="Arial" w:hAnsi="Arial" w:cs="Arial"/>
          <w:sz w:val="24"/>
          <w:szCs w:val="24"/>
        </w:rPr>
      </w:pPr>
    </w:p>
    <w:p w14:paraId="266E1826" w14:textId="48D58B10" w:rsidR="0002686C" w:rsidRPr="00C130ED" w:rsidRDefault="00ED07C7" w:rsidP="0002686C">
      <w:pPr>
        <w:ind w:left="1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pacing w:val="-1"/>
          <w:sz w:val="24"/>
          <w:szCs w:val="24"/>
        </w:rPr>
        <w:t>20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0</w:t>
      </w:r>
      <w:r w:rsidR="0002686C"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Tra</w:t>
      </w:r>
      <w:r w:rsidR="0002686C" w:rsidRPr="00C130ED">
        <w:rPr>
          <w:rFonts w:ascii="Arial" w:eastAsia="Calibri" w:hAnsi="Arial" w:cs="Arial"/>
          <w:b/>
          <w:spacing w:val="1"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b/>
          <w:spacing w:val="-1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i</w:t>
      </w:r>
      <w:r w:rsidR="0002686C" w:rsidRPr="00C130ED">
        <w:rPr>
          <w:rFonts w:ascii="Arial" w:eastAsia="Calibri" w:hAnsi="Arial" w:cs="Arial"/>
          <w:b/>
          <w:spacing w:val="2"/>
          <w:sz w:val="24"/>
          <w:szCs w:val="24"/>
        </w:rPr>
        <w:t>n</w:t>
      </w:r>
      <w:r w:rsidR="0002686C" w:rsidRPr="00C130ED">
        <w:rPr>
          <w:rFonts w:ascii="Arial" w:eastAsia="Calibri" w:hAnsi="Arial" w:cs="Arial"/>
          <w:b/>
          <w:sz w:val="24"/>
          <w:szCs w:val="24"/>
        </w:rPr>
        <w:t>g</w:t>
      </w:r>
    </w:p>
    <w:p w14:paraId="68A1345B" w14:textId="77777777" w:rsidR="0002686C" w:rsidRPr="00C130ED" w:rsidRDefault="0002686C" w:rsidP="0002686C">
      <w:pPr>
        <w:spacing w:before="6" w:line="180" w:lineRule="exact"/>
        <w:rPr>
          <w:rFonts w:ascii="Arial" w:hAnsi="Arial" w:cs="Arial"/>
          <w:sz w:val="24"/>
          <w:szCs w:val="24"/>
        </w:rPr>
      </w:pPr>
    </w:p>
    <w:p w14:paraId="0B627D00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 xml:space="preserve">A </w:t>
      </w:r>
      <w:r w:rsidRPr="00C130ED">
        <w:rPr>
          <w:rFonts w:ascii="Arial" w:eastAsia="Calibri" w:hAnsi="Arial" w:cs="Arial"/>
          <w:spacing w:val="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er 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of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z w:val="24"/>
          <w:szCs w:val="24"/>
        </w:rPr>
        <w:t>rai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 xml:space="preserve">rses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5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availa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 xml:space="preserve">h 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may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5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fu</w:t>
      </w:r>
      <w:r w:rsidRPr="00C130ED">
        <w:rPr>
          <w:rFonts w:ascii="Arial" w:eastAsia="Calibri" w:hAnsi="Arial" w:cs="Arial"/>
          <w:sz w:val="24"/>
          <w:szCs w:val="24"/>
        </w:rPr>
        <w:t xml:space="preserve">l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o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 xml:space="preserve">ayor 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d 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RFO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an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e.</w:t>
      </w:r>
      <w:r w:rsidRPr="00C130ED">
        <w:rPr>
          <w:rFonts w:ascii="Arial" w:eastAsia="Calibri" w:hAnsi="Arial" w:cs="Arial"/>
          <w:spacing w:val="5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gges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z w:val="24"/>
          <w:szCs w:val="24"/>
        </w:rPr>
        <w:t>:</w:t>
      </w:r>
    </w:p>
    <w:p w14:paraId="5C6218BA" w14:textId="77777777" w:rsidR="0002686C" w:rsidRPr="00C130ED" w:rsidRDefault="0002686C" w:rsidP="0002686C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3A5B8C76" w14:textId="77777777" w:rsidR="0002686C" w:rsidRPr="00C130ED" w:rsidRDefault="0002686C" w:rsidP="0002686C">
      <w:pPr>
        <w:tabs>
          <w:tab w:val="left" w:pos="851"/>
        </w:tabs>
        <w:ind w:left="851" w:hanging="425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•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airi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ills</w:t>
      </w:r>
    </w:p>
    <w:p w14:paraId="65284C21" w14:textId="77777777" w:rsidR="0002686C" w:rsidRPr="00C130ED" w:rsidRDefault="0002686C" w:rsidP="0002686C">
      <w:pPr>
        <w:tabs>
          <w:tab w:val="left" w:pos="851"/>
        </w:tabs>
        <w:spacing w:line="120" w:lineRule="exact"/>
        <w:ind w:left="851" w:hanging="425"/>
        <w:rPr>
          <w:rFonts w:ascii="Arial" w:hAnsi="Arial" w:cs="Arial"/>
          <w:sz w:val="24"/>
          <w:szCs w:val="24"/>
        </w:rPr>
      </w:pPr>
    </w:p>
    <w:p w14:paraId="55FD6FD8" w14:textId="77777777" w:rsidR="0002686C" w:rsidRPr="00C130ED" w:rsidRDefault="0002686C" w:rsidP="0002686C">
      <w:pPr>
        <w:tabs>
          <w:tab w:val="left" w:pos="851"/>
        </w:tabs>
        <w:ind w:left="851" w:hanging="425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•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 xml:space="preserve">Public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k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 S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Wr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</w:p>
    <w:p w14:paraId="76B893D9" w14:textId="77777777" w:rsidR="0002686C" w:rsidRPr="00C130ED" w:rsidRDefault="0002686C" w:rsidP="0002686C">
      <w:pPr>
        <w:tabs>
          <w:tab w:val="left" w:pos="851"/>
        </w:tabs>
        <w:spacing w:before="10" w:line="100" w:lineRule="exact"/>
        <w:ind w:left="851" w:hanging="425"/>
        <w:rPr>
          <w:rFonts w:ascii="Arial" w:hAnsi="Arial" w:cs="Arial"/>
          <w:sz w:val="24"/>
          <w:szCs w:val="24"/>
        </w:rPr>
      </w:pPr>
    </w:p>
    <w:p w14:paraId="220CD8A1" w14:textId="77777777" w:rsidR="0002686C" w:rsidRPr="00C130ED" w:rsidRDefault="0002686C" w:rsidP="0002686C">
      <w:pPr>
        <w:tabs>
          <w:tab w:val="left" w:pos="851"/>
        </w:tabs>
        <w:ind w:left="851" w:hanging="425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•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eal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 xml:space="preserve">h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</w:t>
      </w:r>
    </w:p>
    <w:p w14:paraId="61DF686F" w14:textId="77777777" w:rsidR="0002686C" w:rsidRPr="00C130ED" w:rsidRDefault="0002686C" w:rsidP="0002686C">
      <w:pPr>
        <w:spacing w:before="9" w:line="100" w:lineRule="exact"/>
        <w:rPr>
          <w:rFonts w:ascii="Arial" w:hAnsi="Arial" w:cs="Arial"/>
          <w:sz w:val="24"/>
          <w:szCs w:val="24"/>
        </w:rPr>
      </w:pPr>
    </w:p>
    <w:p w14:paraId="52B66342" w14:textId="40051652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2</w:t>
      </w:r>
      <w:r w:rsidR="00ED07C7">
        <w:rPr>
          <w:rFonts w:ascii="Arial" w:eastAsia="Calibri" w:hAnsi="Arial" w:cs="Arial"/>
          <w:b/>
          <w:spacing w:val="-1"/>
          <w:sz w:val="24"/>
          <w:szCs w:val="24"/>
        </w:rPr>
        <w:t>1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C130ED">
        <w:rPr>
          <w:rFonts w:ascii="Arial" w:eastAsia="Calibri" w:hAnsi="Arial" w:cs="Arial"/>
          <w:b/>
          <w:sz w:val="24"/>
          <w:szCs w:val="24"/>
        </w:rPr>
        <w:t>0</w:t>
      </w:r>
      <w:r w:rsidRPr="00C130ED">
        <w:rPr>
          <w:rFonts w:ascii="Arial" w:eastAsia="Calibri" w:hAnsi="Arial" w:cs="Arial"/>
          <w:b/>
          <w:spacing w:val="-5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b/>
          <w:sz w:val="24"/>
          <w:szCs w:val="24"/>
        </w:rPr>
        <w:t>Se</w:t>
      </w:r>
      <w:r w:rsidRPr="00C130ED">
        <w:rPr>
          <w:rFonts w:ascii="Arial" w:eastAsia="Calibri" w:hAnsi="Arial" w:cs="Arial"/>
          <w:b/>
          <w:spacing w:val="1"/>
          <w:sz w:val="24"/>
          <w:szCs w:val="24"/>
        </w:rPr>
        <w:t>c</w:t>
      </w:r>
      <w:r w:rsidRPr="00C130ED">
        <w:rPr>
          <w:rFonts w:ascii="Arial" w:eastAsia="Calibri" w:hAnsi="Arial" w:cs="Arial"/>
          <w:b/>
          <w:spacing w:val="-1"/>
          <w:sz w:val="24"/>
          <w:szCs w:val="24"/>
        </w:rPr>
        <w:t>u</w:t>
      </w:r>
      <w:r w:rsidRPr="00C130ED">
        <w:rPr>
          <w:rFonts w:ascii="Arial" w:eastAsia="Calibri" w:hAnsi="Arial" w:cs="Arial"/>
          <w:b/>
          <w:sz w:val="24"/>
          <w:szCs w:val="24"/>
        </w:rPr>
        <w:t>ri</w:t>
      </w:r>
      <w:r w:rsidRPr="00C130ED">
        <w:rPr>
          <w:rFonts w:ascii="Arial" w:eastAsia="Calibri" w:hAnsi="Arial" w:cs="Arial"/>
          <w:b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b/>
          <w:sz w:val="24"/>
          <w:szCs w:val="24"/>
        </w:rPr>
        <w:t>y</w:t>
      </w:r>
    </w:p>
    <w:p w14:paraId="3A0ABB43" w14:textId="77777777" w:rsidR="0002686C" w:rsidRPr="00C130ED" w:rsidRDefault="0002686C" w:rsidP="0002686C">
      <w:pPr>
        <w:spacing w:before="1" w:line="120" w:lineRule="exact"/>
        <w:rPr>
          <w:rFonts w:ascii="Arial" w:hAnsi="Arial" w:cs="Arial"/>
          <w:sz w:val="24"/>
          <w:szCs w:val="24"/>
        </w:rPr>
      </w:pPr>
    </w:p>
    <w:p w14:paraId="48BEBC7A" w14:textId="77777777" w:rsidR="0002686C" w:rsidRPr="00C130ED" w:rsidRDefault="0002686C" w:rsidP="0002686C">
      <w:pPr>
        <w:ind w:left="100" w:right="67"/>
        <w:jc w:val="both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</w:t>
      </w:r>
      <w:proofErr w:type="gramEnd"/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may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h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o</w:t>
      </w:r>
      <w:r w:rsidRPr="00C130ED">
        <w:rPr>
          <w:rFonts w:ascii="Arial" w:eastAsia="Calibri" w:hAnsi="Arial" w:cs="Arial"/>
          <w:sz w:val="24"/>
          <w:szCs w:val="24"/>
        </w:rPr>
        <w:t>ral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d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is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vi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s</w:t>
      </w:r>
      <w:r w:rsidRPr="00C130ED">
        <w:rPr>
          <w:rFonts w:ascii="Arial" w:eastAsia="Calibri" w:hAnsi="Arial" w:cs="Arial"/>
          <w:sz w:val="24"/>
          <w:szCs w:val="24"/>
        </w:rPr>
        <w:t>ed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 xml:space="preserve"> 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e secu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y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arr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gem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nt</w:t>
      </w:r>
      <w:r w:rsidRPr="00C130ED">
        <w:rPr>
          <w:rFonts w:ascii="Arial" w:eastAsia="Calibri" w:hAnsi="Arial" w:cs="Arial"/>
          <w:sz w:val="24"/>
          <w:szCs w:val="24"/>
        </w:rPr>
        <w:t xml:space="preserve">s,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arly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2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si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 xml:space="preserve">g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th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proofErr w:type="gram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ayor's</w:t>
      </w:r>
      <w:proofErr w:type="gramEnd"/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iary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of</w:t>
      </w:r>
      <w:r w:rsidRPr="00C130ED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gagem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ent</w:t>
      </w:r>
      <w:r w:rsidRPr="00C130ED">
        <w:rPr>
          <w:rFonts w:ascii="Arial" w:eastAsia="Calibri" w:hAnsi="Arial" w:cs="Arial"/>
          <w:sz w:val="24"/>
          <w:szCs w:val="24"/>
        </w:rPr>
        <w:t xml:space="preserve">s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e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g</w:t>
      </w:r>
      <w:r w:rsidRPr="00C130ED">
        <w:rPr>
          <w:rFonts w:ascii="Arial" w:eastAsia="Calibri" w:hAnsi="Arial" w:cs="Arial"/>
          <w:spacing w:val="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in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t</w:t>
      </w:r>
      <w:r w:rsidRPr="00C130ED">
        <w:rPr>
          <w:rFonts w:ascii="Arial" w:eastAsia="Calibri" w:hAnsi="Arial" w:cs="Arial"/>
          <w:spacing w:val="-4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 xml:space="preserve">e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pub</w:t>
      </w:r>
      <w:r w:rsidRPr="00C130ED">
        <w:rPr>
          <w:rFonts w:ascii="Arial" w:eastAsia="Calibri" w:hAnsi="Arial" w:cs="Arial"/>
          <w:sz w:val="24"/>
          <w:szCs w:val="24"/>
        </w:rPr>
        <w:t>lic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a</w:t>
      </w:r>
      <w:r w:rsidRPr="00C130ED">
        <w:rPr>
          <w:rFonts w:ascii="Arial" w:eastAsia="Calibri" w:hAnsi="Arial" w:cs="Arial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8516491" w14:textId="77777777" w:rsidR="0002686C" w:rsidRPr="00C130ED" w:rsidRDefault="0002686C" w:rsidP="0002686C">
      <w:pPr>
        <w:spacing w:before="3" w:line="120" w:lineRule="exact"/>
        <w:rPr>
          <w:rFonts w:ascii="Arial" w:hAnsi="Arial" w:cs="Arial"/>
          <w:sz w:val="24"/>
          <w:szCs w:val="24"/>
        </w:rPr>
      </w:pPr>
    </w:p>
    <w:p w14:paraId="267A5E10" w14:textId="77777777" w:rsidR="0002686C" w:rsidRPr="00C130ED" w:rsidRDefault="0002686C" w:rsidP="0002686C">
      <w:pPr>
        <w:spacing w:line="200" w:lineRule="exact"/>
        <w:rPr>
          <w:rFonts w:ascii="Arial" w:hAnsi="Arial" w:cs="Arial"/>
          <w:sz w:val="24"/>
          <w:szCs w:val="24"/>
        </w:rPr>
      </w:pPr>
    </w:p>
    <w:p w14:paraId="3F775072" w14:textId="77777777" w:rsidR="0002686C" w:rsidRPr="00C130ED" w:rsidRDefault="0002686C" w:rsidP="0002686C">
      <w:pPr>
        <w:ind w:left="100"/>
        <w:rPr>
          <w:rFonts w:ascii="Arial" w:eastAsia="Calibri" w:hAnsi="Arial" w:cs="Arial"/>
          <w:sz w:val="24"/>
          <w:szCs w:val="24"/>
        </w:rPr>
      </w:pPr>
      <w:r w:rsidRPr="00C130ED">
        <w:rPr>
          <w:rFonts w:ascii="Arial" w:eastAsia="Calibri" w:hAnsi="Arial" w:cs="Arial"/>
          <w:sz w:val="24"/>
          <w:szCs w:val="24"/>
        </w:rPr>
        <w:t>F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u</w:t>
      </w:r>
      <w:r w:rsidRPr="00C130ED">
        <w:rPr>
          <w:rFonts w:ascii="Arial" w:eastAsia="Calibri" w:hAnsi="Arial" w:cs="Arial"/>
          <w:sz w:val="24"/>
          <w:szCs w:val="24"/>
        </w:rPr>
        <w:t>r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h</w:t>
      </w:r>
      <w:r w:rsidRPr="00C130ED">
        <w:rPr>
          <w:rFonts w:ascii="Arial" w:eastAsia="Calibri" w:hAnsi="Arial" w:cs="Arial"/>
          <w:sz w:val="24"/>
          <w:szCs w:val="24"/>
        </w:rPr>
        <w:t>er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f</w:t>
      </w:r>
      <w:r w:rsidRPr="00C130ED">
        <w:rPr>
          <w:rFonts w:ascii="Arial" w:eastAsia="Calibri" w:hAnsi="Arial" w:cs="Arial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r</w:t>
      </w:r>
      <w:r w:rsidRPr="00C130ED">
        <w:rPr>
          <w:rFonts w:ascii="Arial" w:eastAsia="Calibri" w:hAnsi="Arial" w:cs="Arial"/>
          <w:sz w:val="24"/>
          <w:szCs w:val="24"/>
        </w:rPr>
        <w:t>ma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t</w:t>
      </w:r>
      <w:r w:rsidRPr="00C130ED">
        <w:rPr>
          <w:rFonts w:ascii="Arial" w:eastAsia="Calibri" w:hAnsi="Arial" w:cs="Arial"/>
          <w:sz w:val="24"/>
          <w:szCs w:val="24"/>
        </w:rPr>
        <w:t>ion is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z w:val="24"/>
          <w:szCs w:val="24"/>
        </w:rPr>
        <w:t>a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>v</w:t>
      </w:r>
      <w:r w:rsidRPr="00C130ED">
        <w:rPr>
          <w:rFonts w:ascii="Arial" w:eastAsia="Calibri" w:hAnsi="Arial" w:cs="Arial"/>
          <w:sz w:val="24"/>
          <w:szCs w:val="24"/>
        </w:rPr>
        <w:t>aila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b</w:t>
      </w:r>
      <w:r w:rsidRPr="00C130ED">
        <w:rPr>
          <w:rFonts w:ascii="Arial" w:eastAsia="Calibri" w:hAnsi="Arial" w:cs="Arial"/>
          <w:sz w:val="24"/>
          <w:szCs w:val="24"/>
        </w:rPr>
        <w:t>le</w:t>
      </w:r>
      <w:r w:rsidRPr="00C130E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2"/>
          <w:sz w:val="24"/>
          <w:szCs w:val="24"/>
        </w:rPr>
        <w:t>i</w:t>
      </w:r>
      <w:r w:rsidRPr="00C130ED">
        <w:rPr>
          <w:rFonts w:ascii="Arial" w:eastAsia="Calibri" w:hAnsi="Arial" w:cs="Arial"/>
          <w:sz w:val="24"/>
          <w:szCs w:val="24"/>
        </w:rPr>
        <w:t xml:space="preserve">n </w:t>
      </w:r>
      <w:proofErr w:type="spellStart"/>
      <w:r w:rsidRPr="00C130ED">
        <w:rPr>
          <w:rFonts w:ascii="Arial" w:eastAsia="Calibri" w:hAnsi="Arial" w:cs="Arial"/>
          <w:spacing w:val="1"/>
          <w:sz w:val="24"/>
          <w:szCs w:val="24"/>
        </w:rPr>
        <w:t>M</w:t>
      </w:r>
      <w:r w:rsidRPr="00C130ED">
        <w:rPr>
          <w:rFonts w:ascii="Arial" w:eastAsia="Calibri" w:hAnsi="Arial" w:cs="Arial"/>
          <w:sz w:val="24"/>
          <w:szCs w:val="24"/>
        </w:rPr>
        <w:t>ill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w</w:t>
      </w:r>
      <w:r w:rsidRPr="00C130ED">
        <w:rPr>
          <w:rFonts w:ascii="Arial" w:eastAsia="Calibri" w:hAnsi="Arial" w:cs="Arial"/>
          <w:sz w:val="24"/>
          <w:szCs w:val="24"/>
        </w:rPr>
        <w:t>ar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d</w:t>
      </w:r>
      <w:r w:rsidRPr="00C130ED">
        <w:rPr>
          <w:rFonts w:ascii="Arial" w:eastAsia="Calibri" w:hAnsi="Arial" w:cs="Arial"/>
          <w:sz w:val="24"/>
          <w:szCs w:val="24"/>
        </w:rPr>
        <w:t>’s</w:t>
      </w:r>
      <w:proofErr w:type="spellEnd"/>
      <w:r w:rsidRPr="00C130ED">
        <w:rPr>
          <w:rFonts w:ascii="Arial" w:eastAsia="Calibri" w:hAnsi="Arial" w:cs="Arial"/>
          <w:sz w:val="24"/>
          <w:szCs w:val="24"/>
        </w:rPr>
        <w:t xml:space="preserve"> Civic</w:t>
      </w:r>
      <w:r w:rsidRPr="00C130ED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C</w:t>
      </w:r>
      <w:r w:rsidRPr="00C130ED">
        <w:rPr>
          <w:rFonts w:ascii="Arial" w:eastAsia="Calibri" w:hAnsi="Arial" w:cs="Arial"/>
          <w:sz w:val="24"/>
          <w:szCs w:val="24"/>
        </w:rPr>
        <w:t>erem</w:t>
      </w:r>
      <w:r w:rsidRPr="00C130ED">
        <w:rPr>
          <w:rFonts w:ascii="Arial" w:eastAsia="Calibri" w:hAnsi="Arial" w:cs="Arial"/>
          <w:spacing w:val="-1"/>
          <w:sz w:val="24"/>
          <w:szCs w:val="24"/>
        </w:rPr>
        <w:t>o</w:t>
      </w:r>
      <w:r w:rsidRPr="00C130ED">
        <w:rPr>
          <w:rFonts w:ascii="Arial" w:eastAsia="Calibri" w:hAnsi="Arial" w:cs="Arial"/>
          <w:spacing w:val="1"/>
          <w:sz w:val="24"/>
          <w:szCs w:val="24"/>
        </w:rPr>
        <w:t>n</w:t>
      </w:r>
      <w:r w:rsidRPr="00C130ED">
        <w:rPr>
          <w:rFonts w:ascii="Arial" w:eastAsia="Calibri" w:hAnsi="Arial" w:cs="Arial"/>
          <w:sz w:val="24"/>
          <w:szCs w:val="24"/>
        </w:rPr>
        <w:t>ia</w:t>
      </w:r>
      <w:r w:rsidRPr="00C130ED">
        <w:rPr>
          <w:rFonts w:ascii="Arial" w:eastAsia="Calibri" w:hAnsi="Arial" w:cs="Arial"/>
          <w:spacing w:val="5"/>
          <w:sz w:val="24"/>
          <w:szCs w:val="24"/>
        </w:rPr>
        <w:t>l</w:t>
      </w:r>
      <w:r w:rsidRPr="00C130ED">
        <w:rPr>
          <w:rFonts w:ascii="Arial" w:eastAsia="Calibri" w:hAnsi="Arial" w:cs="Arial"/>
          <w:sz w:val="24"/>
          <w:szCs w:val="24"/>
        </w:rPr>
        <w:t>.</w:t>
      </w:r>
    </w:p>
    <w:p w14:paraId="5F560DF0" w14:textId="77777777" w:rsidR="0002686C" w:rsidRPr="00C130ED" w:rsidRDefault="0002686C" w:rsidP="0002686C">
      <w:pPr>
        <w:tabs>
          <w:tab w:val="left" w:pos="709"/>
        </w:tabs>
        <w:ind w:left="709" w:right="141" w:hanging="283"/>
        <w:rPr>
          <w:rFonts w:ascii="Arial" w:eastAsia="Calibri" w:hAnsi="Arial" w:cs="Arial"/>
          <w:sz w:val="24"/>
          <w:szCs w:val="24"/>
        </w:rPr>
      </w:pPr>
    </w:p>
    <w:p w14:paraId="3B05E39A" w14:textId="77777777" w:rsidR="0002686C" w:rsidRPr="00C130ED" w:rsidRDefault="0002686C" w:rsidP="0002686C">
      <w:pPr>
        <w:spacing w:line="280" w:lineRule="exact"/>
        <w:ind w:right="214"/>
        <w:rPr>
          <w:rFonts w:ascii="Arial" w:eastAsia="Calibri" w:hAnsi="Arial" w:cs="Arial"/>
          <w:sz w:val="24"/>
          <w:szCs w:val="24"/>
        </w:rPr>
        <w:sectPr w:rsidR="0002686C" w:rsidRPr="00C130ED" w:rsidSect="0002686C">
          <w:pgSz w:w="11920" w:h="16860"/>
          <w:pgMar w:top="1100" w:right="740" w:bottom="280" w:left="1340" w:header="720" w:footer="720" w:gutter="0"/>
          <w:cols w:space="720"/>
        </w:sectPr>
      </w:pPr>
    </w:p>
    <w:p w14:paraId="05DD19CA" w14:textId="4CCA0F15" w:rsidR="0002686C" w:rsidRPr="00C130ED" w:rsidRDefault="0002686C" w:rsidP="0002686C">
      <w:pPr>
        <w:rPr>
          <w:rFonts w:ascii="Arial" w:eastAsia="Calibri" w:hAnsi="Arial" w:cs="Arial"/>
          <w:sz w:val="24"/>
          <w:szCs w:val="24"/>
        </w:rPr>
        <w:sectPr w:rsidR="0002686C" w:rsidRPr="00C130ED">
          <w:pgSz w:w="11920" w:h="16860"/>
          <w:pgMar w:top="1080" w:right="740" w:bottom="280" w:left="1340" w:header="720" w:footer="720" w:gutter="0"/>
          <w:cols w:space="720"/>
        </w:sectPr>
      </w:pPr>
    </w:p>
    <w:p w14:paraId="650B27D3" w14:textId="55A78229" w:rsidR="00A5256F" w:rsidRPr="00C130ED" w:rsidRDefault="00A5256F">
      <w:pPr>
        <w:spacing w:line="280" w:lineRule="exact"/>
        <w:ind w:left="100" w:right="185"/>
        <w:rPr>
          <w:rFonts w:ascii="Arial" w:eastAsia="Calibri" w:hAnsi="Arial" w:cs="Arial"/>
          <w:sz w:val="24"/>
          <w:szCs w:val="24"/>
        </w:rPr>
        <w:sectPr w:rsidR="00A5256F" w:rsidRPr="00C130ED">
          <w:pgSz w:w="11920" w:h="16860"/>
          <w:pgMar w:top="1100" w:right="740" w:bottom="280" w:left="1340" w:header="720" w:footer="720" w:gutter="0"/>
          <w:cols w:space="720"/>
        </w:sectPr>
      </w:pPr>
    </w:p>
    <w:p w14:paraId="327597C0" w14:textId="16394C38" w:rsidR="00A5256F" w:rsidRPr="00C130ED" w:rsidRDefault="00A5256F" w:rsidP="00576873">
      <w:pPr>
        <w:spacing w:before="49"/>
        <w:ind w:left="100" w:right="149"/>
        <w:rPr>
          <w:rFonts w:ascii="Arial" w:eastAsia="Calibri" w:hAnsi="Arial" w:cs="Arial"/>
          <w:sz w:val="24"/>
          <w:szCs w:val="24"/>
        </w:rPr>
      </w:pPr>
    </w:p>
    <w:sectPr w:rsidR="00A5256F" w:rsidRPr="00C130ED">
      <w:pgSz w:w="11920" w:h="16860"/>
      <w:pgMar w:top="1080" w:right="7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A2EF" w14:textId="77777777" w:rsidR="00D96704" w:rsidRDefault="00D96704" w:rsidP="00D96704">
      <w:r>
        <w:separator/>
      </w:r>
    </w:p>
  </w:endnote>
  <w:endnote w:type="continuationSeparator" w:id="0">
    <w:p w14:paraId="0944AEF4" w14:textId="77777777" w:rsidR="00D96704" w:rsidRDefault="00D96704" w:rsidP="00D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apple-system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DF65" w14:textId="77777777" w:rsidR="00D96704" w:rsidRDefault="00D96704" w:rsidP="00D96704">
      <w:r>
        <w:separator/>
      </w:r>
    </w:p>
  </w:footnote>
  <w:footnote w:type="continuationSeparator" w:id="0">
    <w:p w14:paraId="17FAF113" w14:textId="77777777" w:rsidR="00D96704" w:rsidRDefault="00D96704" w:rsidP="00D9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BF77" w14:textId="4C76085B" w:rsidR="00D96704" w:rsidRPr="00D96704" w:rsidRDefault="00D96704" w:rsidP="00D96704">
    <w:pPr>
      <w:pStyle w:val="Header"/>
      <w:jc w:val="right"/>
      <w:rPr>
        <w:rFonts w:ascii="Arial" w:hAnsi="Arial" w:cs="Arial"/>
      </w:rPr>
    </w:pPr>
    <w:r w:rsidRPr="00D96704">
      <w:rPr>
        <w:rFonts w:ascii="Arial" w:hAnsi="Arial" w:cs="Arial"/>
      </w:rPr>
      <w:t>Finance and General Purposes Committee</w:t>
    </w:r>
  </w:p>
  <w:p w14:paraId="07B65E17" w14:textId="433790DA" w:rsidR="00D96704" w:rsidRPr="00D96704" w:rsidRDefault="00D96704" w:rsidP="00D96704">
    <w:pPr>
      <w:pStyle w:val="Header"/>
      <w:jc w:val="right"/>
      <w:rPr>
        <w:rFonts w:ascii="Arial" w:hAnsi="Arial" w:cs="Arial"/>
      </w:rPr>
    </w:pPr>
    <w:r w:rsidRPr="00D96704">
      <w:rPr>
        <w:rFonts w:ascii="Arial" w:hAnsi="Arial" w:cs="Arial"/>
      </w:rPr>
      <w:t>12 June 2025</w:t>
    </w:r>
  </w:p>
  <w:p w14:paraId="7942808F" w14:textId="642789E1" w:rsidR="00D96704" w:rsidRPr="00D96704" w:rsidRDefault="00D96704" w:rsidP="00D96704">
    <w:pPr>
      <w:pStyle w:val="Header"/>
      <w:jc w:val="right"/>
      <w:rPr>
        <w:rFonts w:ascii="Arial" w:hAnsi="Arial" w:cs="Arial"/>
      </w:rPr>
    </w:pPr>
    <w:r w:rsidRPr="00D96704">
      <w:rPr>
        <w:rFonts w:ascii="Arial" w:hAnsi="Arial" w:cs="Arial"/>
      </w:rPr>
      <w:t>Appendix FG</w:t>
    </w:r>
    <w:r w:rsidR="006D203C">
      <w:rPr>
        <w:rFonts w:ascii="Arial" w:hAnsi="Arial" w:cs="Arial"/>
      </w:rPr>
      <w:t>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F7E9C"/>
    <w:multiLevelType w:val="hybridMultilevel"/>
    <w:tmpl w:val="A2DEB57A"/>
    <w:lvl w:ilvl="0" w:tplc="ABC2DA1E">
      <w:start w:val="8"/>
      <w:numFmt w:val="bullet"/>
      <w:lvlText w:val="•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5917D4C"/>
    <w:multiLevelType w:val="hybridMultilevel"/>
    <w:tmpl w:val="1E7A7068"/>
    <w:lvl w:ilvl="0" w:tplc="ABC2DA1E">
      <w:start w:val="8"/>
      <w:numFmt w:val="bullet"/>
      <w:lvlText w:val="•"/>
      <w:lvlJc w:val="left"/>
      <w:pPr>
        <w:ind w:left="1672" w:hanging="360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" w15:restartNumberingAfterBreak="0">
    <w:nsid w:val="58DE07E3"/>
    <w:multiLevelType w:val="hybridMultilevel"/>
    <w:tmpl w:val="5EDC71D4"/>
    <w:lvl w:ilvl="0" w:tplc="ABC2DA1E">
      <w:start w:val="8"/>
      <w:numFmt w:val="bullet"/>
      <w:lvlText w:val="•"/>
      <w:lvlJc w:val="left"/>
      <w:pPr>
        <w:ind w:left="1246" w:hanging="360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5F6F02CA"/>
    <w:multiLevelType w:val="multilevel"/>
    <w:tmpl w:val="64C67C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017121"/>
    <w:multiLevelType w:val="hybridMultilevel"/>
    <w:tmpl w:val="BA329426"/>
    <w:lvl w:ilvl="0" w:tplc="ABC2DA1E">
      <w:start w:val="8"/>
      <w:numFmt w:val="bullet"/>
      <w:lvlText w:val="•"/>
      <w:lvlJc w:val="left"/>
      <w:pPr>
        <w:ind w:left="1281" w:hanging="360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793A0370"/>
    <w:multiLevelType w:val="hybridMultilevel"/>
    <w:tmpl w:val="1890B08A"/>
    <w:lvl w:ilvl="0" w:tplc="ABC2DA1E">
      <w:start w:val="8"/>
      <w:numFmt w:val="bullet"/>
      <w:lvlText w:val="•"/>
      <w:lvlJc w:val="left"/>
      <w:pPr>
        <w:ind w:left="886" w:hanging="360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157069632">
    <w:abstractNumId w:val="3"/>
  </w:num>
  <w:num w:numId="2" w16cid:durableId="469637727">
    <w:abstractNumId w:val="0"/>
  </w:num>
  <w:num w:numId="3" w16cid:durableId="669285907">
    <w:abstractNumId w:val="5"/>
  </w:num>
  <w:num w:numId="4" w16cid:durableId="813253581">
    <w:abstractNumId w:val="1"/>
  </w:num>
  <w:num w:numId="5" w16cid:durableId="1160388021">
    <w:abstractNumId w:val="2"/>
  </w:num>
  <w:num w:numId="6" w16cid:durableId="1003169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6F"/>
    <w:rsid w:val="0002686C"/>
    <w:rsid w:val="001E74F9"/>
    <w:rsid w:val="00213F3F"/>
    <w:rsid w:val="002E7000"/>
    <w:rsid w:val="004E333A"/>
    <w:rsid w:val="00576873"/>
    <w:rsid w:val="00614E0D"/>
    <w:rsid w:val="00693DB9"/>
    <w:rsid w:val="006B3BD8"/>
    <w:rsid w:val="006D203C"/>
    <w:rsid w:val="0074014E"/>
    <w:rsid w:val="007924CF"/>
    <w:rsid w:val="007D6E36"/>
    <w:rsid w:val="008A0B94"/>
    <w:rsid w:val="0098008B"/>
    <w:rsid w:val="009F5435"/>
    <w:rsid w:val="00A13F18"/>
    <w:rsid w:val="00A5256F"/>
    <w:rsid w:val="00B95CC4"/>
    <w:rsid w:val="00C130ED"/>
    <w:rsid w:val="00D61F4A"/>
    <w:rsid w:val="00D96704"/>
    <w:rsid w:val="00E0556D"/>
    <w:rsid w:val="00ED07C7"/>
    <w:rsid w:val="00F141EE"/>
    <w:rsid w:val="00F150B6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B78C"/>
  <w15:docId w15:val="{F46231E1-AC37-433C-BBD2-98D5472F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13F18"/>
    <w:pPr>
      <w:ind w:left="720"/>
      <w:contextualSpacing/>
    </w:pPr>
    <w:rPr>
      <w:rFonts w:ascii="Arial" w:hAnsi="Arial" w:cs="Arial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13F18"/>
    <w:rPr>
      <w:rFonts w:ascii="Arial" w:hAnsi="Arial" w:cs="Arial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96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704"/>
  </w:style>
  <w:style w:type="paragraph" w:styleId="Footer">
    <w:name w:val="footer"/>
    <w:basedOn w:val="Normal"/>
    <w:link w:val="FooterChar"/>
    <w:uiPriority w:val="99"/>
    <w:unhideWhenUsed/>
    <w:rsid w:val="00D96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g-6e489c0b-aae5-43ad-a92b-867dc65c96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8359-10EE-493F-B77E-1F2DEAC6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Clerk</dc:creator>
  <cp:lastModifiedBy>Assistant Clerk</cp:lastModifiedBy>
  <cp:revision>8</cp:revision>
  <cp:lastPrinted>2025-06-04T07:48:00Z</cp:lastPrinted>
  <dcterms:created xsi:type="dcterms:W3CDTF">2025-06-02T13:37:00Z</dcterms:created>
  <dcterms:modified xsi:type="dcterms:W3CDTF">2025-06-05T11:16:00Z</dcterms:modified>
</cp:coreProperties>
</file>